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5CB44A1" w14:textId="5FC38767" w:rsidR="00C25161" w:rsidRDefault="00C25161" w:rsidP="00552DB7">
      <w:pPr>
        <w:pStyle w:val="af8"/>
        <w:shd w:val="clear" w:color="auto" w:fill="FFFFFF"/>
        <w:tabs>
          <w:tab w:val="left" w:pos="1013"/>
        </w:tabs>
        <w:spacing w:after="0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8F7810">
        <w:rPr>
          <w:rFonts w:ascii="Arial" w:hAnsi="Arial" w:cs="Arial"/>
          <w:b/>
          <w:sz w:val="32"/>
          <w:szCs w:val="32"/>
        </w:rPr>
        <w:t>ЩЕТИНСКОГО</w:t>
      </w:r>
      <w:r>
        <w:rPr>
          <w:rFonts w:ascii="Arial" w:hAnsi="Arial" w:cs="Arial"/>
          <w:b/>
          <w:sz w:val="32"/>
          <w:szCs w:val="32"/>
        </w:rPr>
        <w:t xml:space="preserve"> СЕЛЬСОВЕТА КУРСКОГО РАЙОНА </w:t>
      </w:r>
    </w:p>
    <w:p w14:paraId="4CE621A2" w14:textId="77777777" w:rsidR="00D55FE7" w:rsidRDefault="00D55FE7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0F0EB714" w14:textId="597A88FC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14:paraId="7D677E64" w14:textId="15E6CFF4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AA2615">
        <w:rPr>
          <w:rFonts w:ascii="Arial" w:hAnsi="Arial" w:cs="Arial"/>
          <w:b/>
          <w:sz w:val="32"/>
          <w:szCs w:val="32"/>
        </w:rPr>
        <w:t>«</w:t>
      </w:r>
      <w:r w:rsidR="004C5BC8">
        <w:rPr>
          <w:rFonts w:ascii="Arial" w:hAnsi="Arial" w:cs="Arial"/>
          <w:b/>
          <w:sz w:val="32"/>
          <w:szCs w:val="32"/>
        </w:rPr>
        <w:t>25</w:t>
      </w:r>
      <w:r w:rsidR="00AA2615">
        <w:rPr>
          <w:rFonts w:ascii="Arial" w:hAnsi="Arial" w:cs="Arial"/>
          <w:b/>
          <w:sz w:val="32"/>
          <w:szCs w:val="32"/>
        </w:rPr>
        <w:t xml:space="preserve">» </w:t>
      </w:r>
      <w:r w:rsidR="0028764B">
        <w:rPr>
          <w:rFonts w:ascii="Arial" w:hAnsi="Arial" w:cs="Arial"/>
          <w:b/>
          <w:sz w:val="32"/>
          <w:szCs w:val="32"/>
        </w:rPr>
        <w:t>декабря</w:t>
      </w:r>
      <w:r>
        <w:rPr>
          <w:rFonts w:ascii="Arial" w:hAnsi="Arial" w:cs="Arial"/>
          <w:b/>
          <w:sz w:val="32"/>
          <w:szCs w:val="32"/>
        </w:rPr>
        <w:t xml:space="preserve"> 202</w:t>
      </w:r>
      <w:r w:rsidR="0047332C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 </w:t>
      </w:r>
      <w:r w:rsidR="004C5BC8">
        <w:rPr>
          <w:rFonts w:ascii="Arial" w:hAnsi="Arial" w:cs="Arial"/>
          <w:b/>
          <w:sz w:val="32"/>
          <w:szCs w:val="32"/>
        </w:rPr>
        <w:t>318</w:t>
      </w:r>
    </w:p>
    <w:p w14:paraId="0668B293" w14:textId="77777777" w:rsidR="00C25161" w:rsidRDefault="00C25161" w:rsidP="00C25161">
      <w:pPr>
        <w:pStyle w:val="af8"/>
        <w:shd w:val="clear" w:color="auto" w:fill="FFFFFF"/>
        <w:tabs>
          <w:tab w:val="left" w:pos="1013"/>
        </w:tabs>
        <w:ind w:left="0"/>
        <w:jc w:val="center"/>
        <w:rPr>
          <w:rFonts w:ascii="Arial" w:hAnsi="Arial" w:cs="Arial"/>
          <w:b/>
          <w:sz w:val="32"/>
          <w:szCs w:val="32"/>
        </w:rPr>
      </w:pPr>
    </w:p>
    <w:p w14:paraId="799768C5" w14:textId="1D07AEC2" w:rsidR="00C25161" w:rsidRDefault="00AA2615" w:rsidP="00C25161">
      <w:pPr>
        <w:pStyle w:val="1"/>
        <w:widowControl w:val="0"/>
        <w:tabs>
          <w:tab w:val="left" w:pos="0"/>
        </w:tabs>
        <w:rPr>
          <w:rFonts w:ascii="Arial" w:eastAsia="Times New Roman CYR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Pr="00820B9E">
        <w:rPr>
          <w:rFonts w:ascii="Arial" w:eastAsia="Calibri" w:hAnsi="Arial" w:cs="Arial"/>
          <w:b/>
          <w:bCs/>
          <w:sz w:val="32"/>
          <w:szCs w:val="32"/>
          <w:lang w:eastAsia="en-US"/>
        </w:rPr>
        <w:t xml:space="preserve">Щетинского сельсовета Курского района Курской области </w:t>
      </w:r>
      <w:r>
        <w:rPr>
          <w:rFonts w:ascii="Arial" w:eastAsia="Calibri" w:hAnsi="Arial" w:cs="Arial"/>
          <w:b/>
          <w:bCs/>
          <w:sz w:val="32"/>
          <w:szCs w:val="32"/>
          <w:lang w:eastAsia="en-US"/>
        </w:rPr>
        <w:t>от 27.03.2020г. № 54 «</w:t>
      </w:r>
      <w:r w:rsidR="00C25161" w:rsidRPr="006058A1">
        <w:rPr>
          <w:rFonts w:ascii="Arial" w:hAnsi="Arial" w:cs="Arial"/>
          <w:b/>
          <w:sz w:val="32"/>
          <w:szCs w:val="32"/>
        </w:rPr>
        <w:t>Об утверждении муниципальной программы «</w:t>
      </w:r>
      <w:r w:rsidR="00C25161" w:rsidRPr="000644DC">
        <w:rPr>
          <w:rFonts w:ascii="Arial" w:hAnsi="Arial" w:cs="Arial"/>
          <w:b/>
          <w:sz w:val="32"/>
          <w:szCs w:val="32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25161">
        <w:rPr>
          <w:rFonts w:ascii="Arial" w:hAnsi="Arial" w:cs="Arial"/>
          <w:b/>
          <w:sz w:val="32"/>
          <w:szCs w:val="32"/>
        </w:rPr>
        <w:t>Щетинском</w:t>
      </w:r>
      <w:r w:rsidR="00C25161" w:rsidRPr="000644DC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</w:t>
      </w:r>
      <w:r w:rsidR="00C25161" w:rsidRPr="006058A1">
        <w:rPr>
          <w:rFonts w:ascii="Arial" w:eastAsia="Times New Roman CYR" w:hAnsi="Arial" w:cs="Arial"/>
          <w:b/>
          <w:sz w:val="32"/>
          <w:szCs w:val="32"/>
        </w:rPr>
        <w:t>»</w:t>
      </w:r>
    </w:p>
    <w:p w14:paraId="409B56AF" w14:textId="77777777" w:rsidR="00C25161" w:rsidRDefault="00C25161" w:rsidP="00C25161"/>
    <w:p w14:paraId="22596100" w14:textId="71F6059F" w:rsidR="00C25161" w:rsidRDefault="00C25161" w:rsidP="00C251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«Щетинский сельсовет» Курского района Курской области, Администрация Щетинского сельсовета Курского района ПОСТАНОВЛЯЕТ:</w:t>
      </w:r>
    </w:p>
    <w:p w14:paraId="59EB0647" w14:textId="615D984F" w:rsidR="00C25161" w:rsidRDefault="000C5659" w:rsidP="000C5659">
      <w:pPr>
        <w:pStyle w:val="1"/>
        <w:widowControl w:val="0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Arial" w:eastAsia="Times New Roman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изменения в постановление Администрации Щетинского сельсовета Курского района Курской области от 27.03.2020г. № 54 «Об утверждении</w:t>
      </w:r>
      <w:r w:rsidR="00C25161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ой</w:t>
      </w:r>
      <w:r w:rsidR="00C25161">
        <w:rPr>
          <w:rFonts w:ascii="Arial" w:hAnsi="Arial" w:cs="Arial"/>
          <w:sz w:val="24"/>
          <w:szCs w:val="24"/>
        </w:rPr>
        <w:t xml:space="preserve"> программ</w:t>
      </w:r>
      <w:r>
        <w:rPr>
          <w:rFonts w:ascii="Arial" w:hAnsi="Arial" w:cs="Arial"/>
          <w:sz w:val="24"/>
          <w:szCs w:val="24"/>
        </w:rPr>
        <w:t>ы</w:t>
      </w:r>
      <w:r w:rsidR="00C25161">
        <w:rPr>
          <w:rFonts w:ascii="Arial" w:hAnsi="Arial" w:cs="Arial"/>
          <w:sz w:val="24"/>
          <w:szCs w:val="24"/>
        </w:rPr>
        <w:t xml:space="preserve"> </w:t>
      </w:r>
      <w:r w:rsidR="00C25161" w:rsidRPr="006058A1">
        <w:rPr>
          <w:rFonts w:ascii="Arial" w:hAnsi="Arial" w:cs="Arial"/>
          <w:sz w:val="24"/>
          <w:szCs w:val="24"/>
        </w:rPr>
        <w:t>«</w:t>
      </w:r>
      <w:r w:rsidR="00C25161" w:rsidRPr="002101E6">
        <w:rPr>
          <w:rFonts w:ascii="Arial" w:hAnsi="Arial" w:cs="Arial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</w:r>
      <w:r w:rsidR="00C25161">
        <w:rPr>
          <w:rFonts w:ascii="Arial" w:hAnsi="Arial" w:cs="Arial"/>
          <w:sz w:val="24"/>
          <w:szCs w:val="24"/>
        </w:rPr>
        <w:t>Щетинском</w:t>
      </w:r>
      <w:r w:rsidR="00C25161" w:rsidRPr="002101E6">
        <w:rPr>
          <w:rFonts w:ascii="Arial" w:hAnsi="Arial" w:cs="Arial"/>
          <w:sz w:val="24"/>
          <w:szCs w:val="24"/>
        </w:rPr>
        <w:t xml:space="preserve"> сельсовете Курского района Курской области</w:t>
      </w:r>
      <w:r w:rsidR="00C25161" w:rsidRPr="006058A1">
        <w:rPr>
          <w:rFonts w:ascii="Arial" w:eastAsia="Times New Roman CYR" w:hAnsi="Arial" w:cs="Arial"/>
          <w:sz w:val="24"/>
          <w:szCs w:val="24"/>
        </w:rPr>
        <w:t>»</w:t>
      </w:r>
      <w:r>
        <w:rPr>
          <w:rFonts w:ascii="Arial" w:eastAsia="Times New Roman CYR" w:hAnsi="Arial" w:cs="Arial"/>
          <w:sz w:val="24"/>
          <w:szCs w:val="24"/>
        </w:rPr>
        <w:t>:</w:t>
      </w:r>
    </w:p>
    <w:p w14:paraId="5EA8FEB7" w14:textId="08C8E110" w:rsidR="00F87085" w:rsidRDefault="00F87085" w:rsidP="00F87085">
      <w:pPr>
        <w:numPr>
          <w:ilvl w:val="1"/>
          <w:numId w:val="6"/>
        </w:numPr>
        <w:ind w:left="0" w:firstLine="660"/>
        <w:rPr>
          <w:rFonts w:ascii="Arial" w:hAnsi="Arial" w:cs="Arial"/>
          <w:sz w:val="24"/>
          <w:szCs w:val="24"/>
        </w:rPr>
      </w:pPr>
      <w:r w:rsidRPr="00F87085">
        <w:rPr>
          <w:rFonts w:ascii="Arial" w:eastAsia="Times New Roman CYR" w:hAnsi="Arial" w:cs="Arial"/>
          <w:sz w:val="24"/>
          <w:szCs w:val="24"/>
        </w:rPr>
        <w:t>пункт 10 паспорта муниципальной программы «</w:t>
      </w:r>
      <w:r w:rsidRPr="00F87085">
        <w:rPr>
          <w:rFonts w:ascii="Arial" w:hAnsi="Arial" w:cs="Arial"/>
          <w:sz w:val="24"/>
          <w:szCs w:val="24"/>
        </w:rPr>
        <w:t>Объемы бюджетных ассигнований программы» изложить в новой редакции:</w:t>
      </w:r>
    </w:p>
    <w:p w14:paraId="1EF5B132" w14:textId="6131F91A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529B896E" w14:textId="38D0084E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программы </w:t>
      </w:r>
      <w:r>
        <w:rPr>
          <w:rFonts w:ascii="Arial" w:hAnsi="Arial" w:cs="Arial"/>
          <w:sz w:val="24"/>
          <w:szCs w:val="24"/>
          <w:lang w:eastAsia="ru-RU"/>
        </w:rPr>
        <w:t>составляет</w:t>
      </w:r>
      <w:r w:rsidR="00552DB7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7332C">
        <w:rPr>
          <w:rFonts w:ascii="Arial" w:hAnsi="Arial" w:cs="Arial"/>
          <w:sz w:val="24"/>
          <w:szCs w:val="24"/>
        </w:rPr>
        <w:t>5</w:t>
      </w:r>
      <w:r w:rsidR="000C3E82">
        <w:rPr>
          <w:rFonts w:ascii="Arial" w:hAnsi="Arial" w:cs="Arial"/>
          <w:sz w:val="24"/>
          <w:szCs w:val="24"/>
        </w:rPr>
        <w:t> </w:t>
      </w:r>
      <w:r w:rsidR="0047332C">
        <w:rPr>
          <w:rFonts w:ascii="Arial" w:hAnsi="Arial" w:cs="Arial"/>
          <w:sz w:val="24"/>
          <w:szCs w:val="24"/>
        </w:rPr>
        <w:t>382</w:t>
      </w:r>
      <w:r w:rsidR="000C3E82">
        <w:rPr>
          <w:rFonts w:ascii="Arial" w:hAnsi="Arial" w:cs="Arial"/>
          <w:sz w:val="24"/>
          <w:szCs w:val="24"/>
        </w:rPr>
        <w:t xml:space="preserve"> 5</w:t>
      </w:r>
      <w:r w:rsidR="000C3E82" w:rsidRPr="00614470">
        <w:rPr>
          <w:rFonts w:ascii="Arial" w:hAnsi="Arial" w:cs="Arial"/>
          <w:sz w:val="24"/>
          <w:szCs w:val="24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,00 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рограммы:</w:t>
      </w:r>
    </w:p>
    <w:p w14:paraId="33F418A1" w14:textId="77777777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434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36619FE5" w14:textId="5C779DDC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</w:t>
      </w:r>
      <w:r w:rsidR="00517311">
        <w:rPr>
          <w:rFonts w:ascii="Arial" w:hAnsi="Arial" w:cs="Arial"/>
          <w:sz w:val="24"/>
          <w:szCs w:val="24"/>
          <w:lang w:eastAsia="ru-RU"/>
        </w:rPr>
        <w:t>357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517311">
        <w:rPr>
          <w:rFonts w:ascii="Arial" w:hAnsi="Arial" w:cs="Arial"/>
          <w:sz w:val="24"/>
          <w:szCs w:val="24"/>
          <w:lang w:eastAsia="ru-RU"/>
        </w:rPr>
        <w:t>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A3FF200" w14:textId="0B119206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401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 w:rsidR="005878B5">
        <w:rPr>
          <w:rFonts w:ascii="Arial" w:hAnsi="Arial" w:cs="Arial"/>
          <w:sz w:val="24"/>
          <w:szCs w:val="24"/>
          <w:lang w:eastAsia="ru-RU"/>
        </w:rPr>
        <w:t>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6233D3B9" w14:textId="63231349" w:rsidR="00F87085" w:rsidRPr="006549A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="00614470" w:rsidRPr="00614470">
        <w:rPr>
          <w:rFonts w:ascii="Arial" w:hAnsi="Arial" w:cs="Arial"/>
          <w:sz w:val="24"/>
          <w:szCs w:val="24"/>
        </w:rPr>
        <w:t>1</w:t>
      </w:r>
      <w:r w:rsidR="00614470">
        <w:rPr>
          <w:rFonts w:ascii="Arial" w:hAnsi="Arial" w:cs="Arial"/>
          <w:sz w:val="24"/>
          <w:szCs w:val="24"/>
        </w:rPr>
        <w:t> </w:t>
      </w:r>
      <w:r w:rsidR="00BF436C">
        <w:rPr>
          <w:rFonts w:ascii="Arial" w:hAnsi="Arial" w:cs="Arial"/>
          <w:sz w:val="24"/>
          <w:szCs w:val="24"/>
        </w:rPr>
        <w:t>003</w:t>
      </w:r>
      <w:r w:rsidR="00614470">
        <w:t xml:space="preserve"> </w:t>
      </w:r>
      <w:r w:rsidR="005878B5">
        <w:rPr>
          <w:rFonts w:ascii="Arial" w:hAnsi="Arial" w:cs="Arial"/>
          <w:sz w:val="24"/>
          <w:szCs w:val="24"/>
          <w:lang w:eastAsia="ru-RU"/>
        </w:rPr>
        <w:t>5</w:t>
      </w:r>
      <w:r w:rsidR="005878B5"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637C21EC" w14:textId="78F173CB" w:rsidR="00614470" w:rsidRPr="00BF436C" w:rsidRDefault="00F87085" w:rsidP="00F87085">
      <w:pPr>
        <w:rPr>
          <w:rFonts w:ascii="Arial" w:hAnsi="Arial" w:cs="Arial"/>
          <w:sz w:val="24"/>
          <w:szCs w:val="24"/>
          <w:lang w:eastAsia="ru-RU"/>
        </w:rPr>
      </w:pPr>
      <w:r w:rsidRPr="00BF436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="00BF436C" w:rsidRPr="00BF436C">
        <w:rPr>
          <w:rFonts w:ascii="Arial" w:hAnsi="Arial" w:cs="Arial"/>
          <w:sz w:val="24"/>
          <w:szCs w:val="24"/>
        </w:rPr>
        <w:t xml:space="preserve">1 </w:t>
      </w:r>
      <w:r w:rsidR="0047332C">
        <w:rPr>
          <w:rFonts w:ascii="Arial" w:hAnsi="Arial" w:cs="Arial"/>
          <w:sz w:val="24"/>
          <w:szCs w:val="24"/>
        </w:rPr>
        <w:t>139</w:t>
      </w:r>
      <w:r w:rsidR="00BF436C" w:rsidRPr="00BF436C">
        <w:rPr>
          <w:rFonts w:ascii="Arial" w:hAnsi="Arial" w:cs="Arial"/>
          <w:sz w:val="24"/>
          <w:szCs w:val="24"/>
        </w:rPr>
        <w:t xml:space="preserve"> 500</w:t>
      </w:r>
      <w:r w:rsidRPr="00BF436C">
        <w:rPr>
          <w:rFonts w:ascii="Arial" w:hAnsi="Arial" w:cs="Arial"/>
          <w:sz w:val="24"/>
          <w:szCs w:val="24"/>
          <w:lang w:eastAsia="ru-RU"/>
        </w:rPr>
        <w:t>,00 рублей</w:t>
      </w:r>
      <w:r w:rsidR="00BF436C">
        <w:rPr>
          <w:rFonts w:ascii="Arial" w:hAnsi="Arial" w:cs="Arial"/>
          <w:sz w:val="24"/>
          <w:szCs w:val="24"/>
          <w:lang w:eastAsia="ru-RU"/>
        </w:rPr>
        <w:t>;</w:t>
      </w:r>
    </w:p>
    <w:p w14:paraId="0C922E25" w14:textId="1202886D" w:rsidR="00BF436C" w:rsidRDefault="00614470" w:rsidP="00F87085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 – </w:t>
      </w:r>
      <w:r w:rsidR="0047332C">
        <w:rPr>
          <w:rFonts w:ascii="Arial" w:hAnsi="Arial" w:cs="Arial"/>
          <w:sz w:val="24"/>
          <w:szCs w:val="24"/>
          <w:lang w:eastAsia="ru-RU"/>
        </w:rPr>
        <w:t>1 523</w:t>
      </w:r>
      <w:r>
        <w:rPr>
          <w:rFonts w:ascii="Arial" w:hAnsi="Arial" w:cs="Arial"/>
          <w:sz w:val="24"/>
          <w:szCs w:val="24"/>
          <w:lang w:eastAsia="ru-RU"/>
        </w:rPr>
        <w:t> </w:t>
      </w:r>
      <w:r w:rsidR="0047332C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00,00 рублей</w:t>
      </w:r>
      <w:r w:rsidR="00BF436C">
        <w:rPr>
          <w:rFonts w:ascii="Arial" w:hAnsi="Arial" w:cs="Arial"/>
          <w:sz w:val="24"/>
          <w:szCs w:val="24"/>
          <w:lang w:eastAsia="ru-RU"/>
        </w:rPr>
        <w:t>;</w:t>
      </w:r>
    </w:p>
    <w:p w14:paraId="20F7B52A" w14:textId="3F65E28B" w:rsidR="00F87085" w:rsidRPr="00F87085" w:rsidRDefault="00BF436C" w:rsidP="00F87085">
      <w:pPr>
        <w:rPr>
          <w:rFonts w:ascii="Arial" w:eastAsia="Times New Roman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 – </w:t>
      </w:r>
      <w:r w:rsidR="0047332C">
        <w:rPr>
          <w:rFonts w:ascii="Arial" w:hAnsi="Arial" w:cs="Arial"/>
          <w:sz w:val="24"/>
          <w:szCs w:val="24"/>
          <w:lang w:eastAsia="ru-RU"/>
        </w:rPr>
        <w:t>523</w:t>
      </w:r>
      <w:r>
        <w:rPr>
          <w:rFonts w:ascii="Arial" w:hAnsi="Arial" w:cs="Arial"/>
          <w:sz w:val="24"/>
          <w:szCs w:val="24"/>
          <w:lang w:eastAsia="ru-RU"/>
        </w:rPr>
        <w:t> </w:t>
      </w:r>
      <w:r w:rsidR="0047332C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00,00 рублей.</w:t>
      </w:r>
      <w:r w:rsidR="00F87085">
        <w:rPr>
          <w:rFonts w:ascii="Arial" w:hAnsi="Arial" w:cs="Arial"/>
          <w:sz w:val="24"/>
          <w:szCs w:val="24"/>
          <w:lang w:eastAsia="ru-RU"/>
        </w:rPr>
        <w:t>»;</w:t>
      </w:r>
    </w:p>
    <w:p w14:paraId="33993F27" w14:textId="7938AD45" w:rsidR="000C5659" w:rsidRPr="00F87085" w:rsidRDefault="00F87085" w:rsidP="001B7659">
      <w:pPr>
        <w:widowControl w:val="0"/>
        <w:autoSpaceDE w:val="0"/>
        <w:ind w:firstLine="540"/>
        <w:rPr>
          <w:rFonts w:ascii="Arial" w:eastAsia="Times New Roman CYR" w:hAnsi="Arial" w:cs="Arial"/>
          <w:sz w:val="24"/>
          <w:szCs w:val="24"/>
        </w:rPr>
      </w:pPr>
      <w:r>
        <w:rPr>
          <w:rFonts w:ascii="Arial" w:eastAsia="Times New Roman CYR" w:hAnsi="Arial" w:cs="Arial"/>
          <w:sz w:val="24"/>
          <w:szCs w:val="24"/>
        </w:rPr>
        <w:t>1.2.</w:t>
      </w:r>
      <w:r w:rsidR="000C5659" w:rsidRPr="001B7659">
        <w:rPr>
          <w:rFonts w:ascii="Arial" w:eastAsia="Times New Roman CYR" w:hAnsi="Arial" w:cs="Arial"/>
          <w:sz w:val="24"/>
          <w:szCs w:val="24"/>
        </w:rPr>
        <w:t xml:space="preserve"> </w:t>
      </w:r>
      <w:r w:rsidR="001B7659" w:rsidRPr="001B7659">
        <w:rPr>
          <w:rFonts w:ascii="Arial" w:eastAsia="Times New Roman CYR" w:hAnsi="Arial" w:cs="Arial"/>
          <w:sz w:val="24"/>
          <w:szCs w:val="24"/>
        </w:rPr>
        <w:t xml:space="preserve">пункт 10 Раздела 6 </w:t>
      </w:r>
      <w:r>
        <w:rPr>
          <w:rFonts w:ascii="Arial" w:eastAsia="Times New Roman CYR" w:hAnsi="Arial" w:cs="Arial"/>
          <w:sz w:val="24"/>
          <w:szCs w:val="24"/>
        </w:rPr>
        <w:t>«</w:t>
      </w:r>
      <w:r w:rsidRPr="00F87085">
        <w:rPr>
          <w:rFonts w:ascii="Arial" w:hAnsi="Arial" w:cs="Arial"/>
          <w:sz w:val="24"/>
          <w:szCs w:val="24"/>
        </w:rPr>
        <w:t>Система программных мероприятий, ресурсное обеспечение, перечень мероприятий с разбивкой по годам, источникам финансирования программы</w:t>
      </w:r>
      <w:r>
        <w:rPr>
          <w:rFonts w:ascii="Arial" w:hAnsi="Arial" w:cs="Arial"/>
          <w:sz w:val="24"/>
          <w:szCs w:val="24"/>
        </w:rPr>
        <w:t>»</w:t>
      </w:r>
      <w:r w:rsidRPr="00F87085">
        <w:rPr>
          <w:rFonts w:ascii="Arial" w:eastAsia="Times New Roman CYR" w:hAnsi="Arial" w:cs="Arial"/>
          <w:sz w:val="24"/>
          <w:szCs w:val="24"/>
        </w:rPr>
        <w:t xml:space="preserve"> </w:t>
      </w:r>
      <w:r w:rsidR="001B7659" w:rsidRPr="00F87085">
        <w:rPr>
          <w:rFonts w:ascii="Arial" w:eastAsia="Times New Roman CYR" w:hAnsi="Arial" w:cs="Arial"/>
          <w:sz w:val="24"/>
          <w:szCs w:val="24"/>
        </w:rPr>
        <w:t>изложить в новой редакции:</w:t>
      </w:r>
    </w:p>
    <w:p w14:paraId="05EA8F7F" w14:textId="23ECFCF1" w:rsidR="00F87085" w:rsidRPr="00F87085" w:rsidRDefault="001B7659" w:rsidP="00F87085">
      <w:pPr>
        <w:rPr>
          <w:rFonts w:ascii="Arial" w:hAnsi="Arial" w:cs="Arial"/>
          <w:sz w:val="24"/>
          <w:szCs w:val="24"/>
          <w:lang w:eastAsia="ru-RU"/>
        </w:rPr>
      </w:pPr>
      <w:r w:rsidRPr="00F87085">
        <w:rPr>
          <w:rFonts w:ascii="Arial" w:hAnsi="Arial" w:cs="Arial"/>
          <w:sz w:val="24"/>
          <w:szCs w:val="24"/>
          <w:lang w:eastAsia="ru-RU"/>
        </w:rPr>
        <w:lastRenderedPageBreak/>
        <w:t>«</w:t>
      </w:r>
      <w:r w:rsidR="00F87085" w:rsidRPr="00F87085">
        <w:rPr>
          <w:rFonts w:ascii="Arial" w:hAnsi="Arial" w:cs="Arial"/>
          <w:sz w:val="24"/>
          <w:szCs w:val="24"/>
          <w:lang w:eastAsia="ru-RU"/>
        </w:rPr>
        <w:t>Финансирование программных мероприятий предусматривается за счет средств бюджета Щетинского сельсовета Курского района Курской области.</w:t>
      </w:r>
    </w:p>
    <w:p w14:paraId="40B652CE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5 382 5</w:t>
      </w:r>
      <w:r w:rsidRPr="00614470">
        <w:rPr>
          <w:rFonts w:ascii="Arial" w:hAnsi="Arial" w:cs="Arial"/>
          <w:sz w:val="24"/>
          <w:szCs w:val="24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,00 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рограммы:</w:t>
      </w:r>
    </w:p>
    <w:p w14:paraId="2D938A9E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434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1039AAD0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357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0F5AB81F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2022 год – 401</w:t>
      </w:r>
      <w:r w:rsidRPr="00F87085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26562679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Pr="00614470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 003</w:t>
      </w:r>
      <w: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F87085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520EC60D" w14:textId="77777777" w:rsidR="0047332C" w:rsidRPr="00BF436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 w:rsidRPr="00BF436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Pr="00BF436C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>139</w:t>
      </w:r>
      <w:r w:rsidRPr="00BF436C">
        <w:rPr>
          <w:rFonts w:ascii="Arial" w:hAnsi="Arial" w:cs="Arial"/>
          <w:sz w:val="24"/>
          <w:szCs w:val="24"/>
        </w:rPr>
        <w:t xml:space="preserve"> 500</w:t>
      </w:r>
      <w:r w:rsidRPr="00BF436C">
        <w:rPr>
          <w:rFonts w:ascii="Arial" w:hAnsi="Arial" w:cs="Arial"/>
          <w:sz w:val="24"/>
          <w:szCs w:val="24"/>
          <w:lang w:eastAsia="ru-RU"/>
        </w:rPr>
        <w:t>,00 рублей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14:paraId="1BD0AF40" w14:textId="77777777" w:rsidR="0047332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2025 год – 1 523 000,00 рублей;</w:t>
      </w:r>
    </w:p>
    <w:p w14:paraId="2FDFEB84" w14:textId="77777777" w:rsidR="0047332C" w:rsidRPr="00F87085" w:rsidRDefault="0047332C" w:rsidP="0047332C">
      <w:pPr>
        <w:rPr>
          <w:rFonts w:ascii="Arial" w:eastAsia="Times New Roman CYR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2026 год – 523 000,00 рублей.»;</w:t>
      </w:r>
    </w:p>
    <w:p w14:paraId="09D0EA58" w14:textId="1EC20B09" w:rsidR="00F87085" w:rsidRDefault="00F87085" w:rsidP="00F87085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1.3. пункт 8 паспорта </w:t>
      </w:r>
      <w:r w:rsidRPr="00F87085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1</w:t>
      </w:r>
      <w:r w:rsidRPr="00F87085">
        <w:rPr>
          <w:rFonts w:ascii="Arial" w:hAnsi="Arial" w:cs="Arial"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F87085">
        <w:rPr>
          <w:rFonts w:ascii="Arial" w:hAnsi="Arial" w:cs="Arial"/>
          <w:sz w:val="24"/>
          <w:szCs w:val="24"/>
        </w:rPr>
        <w:t>«Объемы бюджетных ассигнований подпрограммы»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49A33EA2" w14:textId="7946C10B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</w:t>
      </w:r>
      <w:r>
        <w:rPr>
          <w:rFonts w:ascii="Arial" w:hAnsi="Arial" w:cs="Arial"/>
          <w:sz w:val="24"/>
          <w:szCs w:val="24"/>
          <w:lang w:eastAsia="ru-RU"/>
        </w:rPr>
        <w:t>м</w:t>
      </w:r>
      <w:r w:rsidRPr="006549AC">
        <w:rPr>
          <w:rFonts w:ascii="Arial" w:hAnsi="Arial" w:cs="Arial"/>
          <w:sz w:val="24"/>
          <w:szCs w:val="24"/>
          <w:lang w:eastAsia="ru-RU"/>
        </w:rPr>
        <w:t>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16A6AD83" w14:textId="00E63F59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>
        <w:rPr>
          <w:rFonts w:ascii="Arial" w:hAnsi="Arial" w:cs="Arial"/>
          <w:sz w:val="24"/>
          <w:szCs w:val="24"/>
          <w:lang w:eastAsia="ru-RU"/>
        </w:rPr>
        <w:t xml:space="preserve"> составляет </w:t>
      </w:r>
      <w:r w:rsidR="000C3E82">
        <w:rPr>
          <w:rFonts w:ascii="Arial" w:hAnsi="Arial" w:cs="Arial"/>
          <w:sz w:val="24"/>
          <w:szCs w:val="24"/>
          <w:lang w:eastAsia="ru-RU"/>
        </w:rPr>
        <w:t xml:space="preserve">2 </w:t>
      </w:r>
      <w:r w:rsidR="0047332C">
        <w:rPr>
          <w:rFonts w:ascii="Arial" w:hAnsi="Arial" w:cs="Arial"/>
          <w:sz w:val="24"/>
          <w:szCs w:val="24"/>
          <w:lang w:eastAsia="ru-RU"/>
        </w:rPr>
        <w:t>752</w:t>
      </w:r>
      <w:r w:rsidR="000C3E82">
        <w:rPr>
          <w:rFonts w:ascii="Arial" w:hAnsi="Arial" w:cs="Arial"/>
          <w:sz w:val="24"/>
          <w:szCs w:val="24"/>
          <w:lang w:eastAsia="ru-RU"/>
        </w:rPr>
        <w:t xml:space="preserve"> 000</w:t>
      </w:r>
      <w:r w:rsidR="000C3E82" w:rsidRPr="006549AC">
        <w:rPr>
          <w:rFonts w:ascii="Arial" w:hAnsi="Arial" w:cs="Arial"/>
          <w:sz w:val="24"/>
          <w:szCs w:val="24"/>
          <w:lang w:eastAsia="ru-RU"/>
        </w:rPr>
        <w:t>,00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подп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 w:rsidR="004D393E"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135B3A35" w14:textId="2CCC1E1A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122 0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DD4BEE6" w14:textId="27F08FAD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</w:t>
      </w:r>
      <w:r w:rsidR="00517311">
        <w:rPr>
          <w:rFonts w:ascii="Arial" w:hAnsi="Arial" w:cs="Arial"/>
          <w:sz w:val="24"/>
          <w:szCs w:val="24"/>
          <w:lang w:eastAsia="ru-RU"/>
        </w:rPr>
        <w:t>45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55AC4782" w14:textId="68FA854F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35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4D402AC8" w14:textId="3F2A0E0B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="00BF436C">
        <w:rPr>
          <w:rFonts w:ascii="Arial" w:hAnsi="Arial" w:cs="Arial"/>
          <w:sz w:val="24"/>
          <w:szCs w:val="24"/>
          <w:lang w:eastAsia="ru-RU"/>
        </w:rPr>
        <w:t>637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252BCF38" w14:textId="1028F573" w:rsidR="008B5381" w:rsidRDefault="005C68E6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="0047332C">
        <w:rPr>
          <w:rFonts w:ascii="Arial" w:hAnsi="Arial" w:cs="Arial"/>
          <w:sz w:val="24"/>
          <w:szCs w:val="24"/>
          <w:lang w:eastAsia="ru-RU"/>
        </w:rPr>
        <w:t>773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</w:t>
      </w:r>
      <w:r w:rsidR="008B5381">
        <w:rPr>
          <w:rFonts w:ascii="Arial" w:hAnsi="Arial" w:cs="Arial"/>
          <w:sz w:val="24"/>
          <w:szCs w:val="24"/>
          <w:lang w:eastAsia="ru-RU"/>
        </w:rPr>
        <w:t>;</w:t>
      </w:r>
    </w:p>
    <w:p w14:paraId="7690FFC3" w14:textId="3B2CC948" w:rsidR="00BF436C" w:rsidRDefault="008B5381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года- </w:t>
      </w:r>
      <w:r w:rsidR="0047332C">
        <w:rPr>
          <w:rFonts w:ascii="Arial" w:hAnsi="Arial" w:cs="Arial"/>
          <w:sz w:val="24"/>
          <w:szCs w:val="24"/>
          <w:lang w:eastAsia="ru-RU"/>
        </w:rPr>
        <w:t>1 070</w:t>
      </w:r>
      <w:r>
        <w:rPr>
          <w:rFonts w:ascii="Arial" w:hAnsi="Arial" w:cs="Arial"/>
          <w:sz w:val="24"/>
          <w:szCs w:val="24"/>
          <w:lang w:eastAsia="ru-RU"/>
        </w:rPr>
        <w:t> 000,00 рублей</w:t>
      </w:r>
      <w:r w:rsidR="00BF436C">
        <w:rPr>
          <w:rFonts w:ascii="Arial" w:hAnsi="Arial" w:cs="Arial"/>
          <w:sz w:val="24"/>
          <w:szCs w:val="24"/>
          <w:lang w:eastAsia="ru-RU"/>
        </w:rPr>
        <w:t>;</w:t>
      </w:r>
    </w:p>
    <w:p w14:paraId="33B0C112" w14:textId="793584D3" w:rsidR="00BF436C" w:rsidRDefault="00BF436C" w:rsidP="00BF436C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года- </w:t>
      </w:r>
      <w:r w:rsidR="0047332C">
        <w:rPr>
          <w:rFonts w:ascii="Arial" w:hAnsi="Arial" w:cs="Arial"/>
          <w:sz w:val="24"/>
          <w:szCs w:val="24"/>
          <w:lang w:eastAsia="ru-RU"/>
        </w:rPr>
        <w:t>70</w:t>
      </w:r>
      <w:r>
        <w:rPr>
          <w:rFonts w:ascii="Arial" w:hAnsi="Arial" w:cs="Arial"/>
          <w:sz w:val="24"/>
          <w:szCs w:val="24"/>
          <w:lang w:eastAsia="ru-RU"/>
        </w:rPr>
        <w:t> 000,00 рублей.»;</w:t>
      </w:r>
    </w:p>
    <w:p w14:paraId="5238E43C" w14:textId="1A58A1B4" w:rsidR="005C68E6" w:rsidRDefault="005C68E6" w:rsidP="005C68E6">
      <w:pPr>
        <w:widowControl w:val="0"/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1.4. пункт 5 </w:t>
      </w:r>
      <w:r w:rsidRPr="005C68E6">
        <w:rPr>
          <w:rFonts w:ascii="Arial" w:hAnsi="Arial" w:cs="Arial"/>
          <w:sz w:val="24"/>
          <w:szCs w:val="24"/>
        </w:rPr>
        <w:t>Раздел</w:t>
      </w:r>
      <w:r>
        <w:rPr>
          <w:rFonts w:ascii="Arial" w:hAnsi="Arial" w:cs="Arial"/>
          <w:sz w:val="24"/>
          <w:szCs w:val="24"/>
        </w:rPr>
        <w:t>а</w:t>
      </w:r>
      <w:r w:rsidRPr="005C68E6">
        <w:rPr>
          <w:rFonts w:ascii="Arial" w:hAnsi="Arial" w:cs="Arial"/>
          <w:sz w:val="24"/>
          <w:szCs w:val="24"/>
        </w:rPr>
        <w:t xml:space="preserve"> 5. </w:t>
      </w:r>
      <w:r>
        <w:rPr>
          <w:rFonts w:ascii="Arial" w:hAnsi="Arial" w:cs="Arial"/>
          <w:sz w:val="24"/>
          <w:szCs w:val="24"/>
        </w:rPr>
        <w:t>«</w:t>
      </w:r>
      <w:r w:rsidRPr="005C68E6">
        <w:rPr>
          <w:rFonts w:ascii="Arial" w:hAnsi="Arial" w:cs="Arial"/>
          <w:sz w:val="24"/>
          <w:szCs w:val="24"/>
        </w:rPr>
        <w:t>Система мероприятий, ресурсное обеспечение подпрограммы 1, перечень мероприятий с разбивкой по годам, источникам финансирования</w:t>
      </w:r>
      <w:r>
        <w:rPr>
          <w:rFonts w:ascii="Arial" w:hAnsi="Arial" w:cs="Arial"/>
          <w:sz w:val="24"/>
          <w:szCs w:val="24"/>
        </w:rPr>
        <w:t>» изложить в новой редакции:</w:t>
      </w:r>
    </w:p>
    <w:p w14:paraId="6C46DE37" w14:textId="4683225D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</w:t>
      </w:r>
      <w:r>
        <w:rPr>
          <w:rFonts w:ascii="Arial" w:hAnsi="Arial" w:cs="Arial"/>
          <w:sz w:val="24"/>
          <w:szCs w:val="24"/>
          <w:lang w:eastAsia="ru-RU"/>
        </w:rPr>
        <w:t>м</w:t>
      </w:r>
      <w:r w:rsidRPr="006549AC">
        <w:rPr>
          <w:rFonts w:ascii="Arial" w:hAnsi="Arial" w:cs="Arial"/>
          <w:sz w:val="24"/>
          <w:szCs w:val="24"/>
          <w:lang w:eastAsia="ru-RU"/>
        </w:rPr>
        <w:t>мы</w:t>
      </w:r>
      <w:r>
        <w:rPr>
          <w:rFonts w:ascii="Arial" w:hAnsi="Arial" w:cs="Arial"/>
          <w:sz w:val="24"/>
          <w:szCs w:val="24"/>
          <w:lang w:eastAsia="ru-RU"/>
        </w:rPr>
        <w:t xml:space="preserve"> 1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0606E8F0" w14:textId="77777777" w:rsidR="0047332C" w:rsidRPr="006549AC" w:rsidRDefault="005C68E6" w:rsidP="0047332C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1 составляет </w:t>
      </w:r>
      <w:r w:rsidR="0047332C">
        <w:rPr>
          <w:rFonts w:ascii="Arial" w:hAnsi="Arial" w:cs="Arial"/>
          <w:sz w:val="24"/>
          <w:szCs w:val="24"/>
          <w:lang w:eastAsia="ru-RU"/>
        </w:rPr>
        <w:t>2 752 000</w:t>
      </w:r>
      <w:r w:rsidR="0047332C" w:rsidRPr="006549AC">
        <w:rPr>
          <w:rFonts w:ascii="Arial" w:hAnsi="Arial" w:cs="Arial"/>
          <w:sz w:val="24"/>
          <w:szCs w:val="24"/>
          <w:lang w:eastAsia="ru-RU"/>
        </w:rPr>
        <w:t xml:space="preserve">,00рублей, в том числе по годам реализации </w:t>
      </w:r>
      <w:r w:rsidR="0047332C">
        <w:rPr>
          <w:rFonts w:ascii="Arial" w:hAnsi="Arial" w:cs="Arial"/>
          <w:sz w:val="24"/>
          <w:szCs w:val="24"/>
          <w:lang w:eastAsia="ru-RU"/>
        </w:rPr>
        <w:t>подп</w:t>
      </w:r>
      <w:r w:rsidR="0047332C"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 w:rsidR="0047332C">
        <w:rPr>
          <w:rFonts w:ascii="Arial" w:hAnsi="Arial" w:cs="Arial"/>
          <w:sz w:val="24"/>
          <w:szCs w:val="24"/>
          <w:lang w:eastAsia="ru-RU"/>
        </w:rPr>
        <w:t xml:space="preserve"> 1</w:t>
      </w:r>
      <w:r w:rsidR="0047332C"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5222EA92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122 0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08DC366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2021 год – 45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798DEA28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35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545CF305" w14:textId="77777777" w:rsidR="0047332C" w:rsidRPr="006549AC" w:rsidRDefault="0047332C" w:rsidP="0047332C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 xml:space="preserve">637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рублей;</w:t>
      </w:r>
    </w:p>
    <w:p w14:paraId="0CE3F5A4" w14:textId="77777777" w:rsidR="0047332C" w:rsidRDefault="0047332C" w:rsidP="0047332C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 xml:space="preserve">773 </w:t>
      </w:r>
      <w:r w:rsidRPr="006549AC">
        <w:rPr>
          <w:rFonts w:ascii="Arial" w:hAnsi="Arial" w:cs="Arial"/>
          <w:sz w:val="24"/>
          <w:szCs w:val="24"/>
          <w:lang w:eastAsia="ru-RU"/>
        </w:rPr>
        <w:t>000,00 рублей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14:paraId="20533A7E" w14:textId="77777777" w:rsidR="0047332C" w:rsidRDefault="0047332C" w:rsidP="0047332C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2025 года- 1 070 000,00 рублей;</w:t>
      </w:r>
    </w:p>
    <w:p w14:paraId="33F7CA2B" w14:textId="77777777" w:rsidR="0047332C" w:rsidRDefault="0047332C" w:rsidP="0047332C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2026 года- 70 000,00 рублей.»;</w:t>
      </w:r>
    </w:p>
    <w:p w14:paraId="55403195" w14:textId="441397A8" w:rsidR="005C68E6" w:rsidRPr="005C68E6" w:rsidRDefault="005C68E6" w:rsidP="0047332C">
      <w:pPr>
        <w:rPr>
          <w:rFonts w:ascii="Arial" w:hAnsi="Arial" w:cs="Arial"/>
          <w:sz w:val="24"/>
          <w:szCs w:val="24"/>
        </w:rPr>
      </w:pPr>
      <w:r w:rsidRPr="005C68E6">
        <w:rPr>
          <w:rFonts w:ascii="Arial" w:hAnsi="Arial" w:cs="Arial"/>
          <w:sz w:val="24"/>
          <w:szCs w:val="24"/>
        </w:rPr>
        <w:t xml:space="preserve">         1.5.</w:t>
      </w:r>
      <w:r>
        <w:rPr>
          <w:rFonts w:ascii="Arial" w:hAnsi="Arial" w:cs="Arial"/>
          <w:sz w:val="24"/>
          <w:szCs w:val="24"/>
        </w:rPr>
        <w:t xml:space="preserve"> пункт 8 паспорта </w:t>
      </w:r>
      <w:r w:rsidRPr="00F87085">
        <w:rPr>
          <w:rFonts w:ascii="Arial" w:hAnsi="Arial" w:cs="Arial"/>
          <w:sz w:val="24"/>
          <w:szCs w:val="24"/>
        </w:rPr>
        <w:t xml:space="preserve">Подпрограммы </w:t>
      </w:r>
      <w:r>
        <w:rPr>
          <w:rFonts w:ascii="Arial" w:hAnsi="Arial" w:cs="Arial"/>
          <w:sz w:val="24"/>
          <w:szCs w:val="24"/>
        </w:rPr>
        <w:t>2</w:t>
      </w:r>
      <w:r w:rsidRPr="00F87085">
        <w:rPr>
          <w:rFonts w:ascii="Arial" w:hAnsi="Arial" w:cs="Arial"/>
          <w:sz w:val="24"/>
          <w:szCs w:val="24"/>
        </w:rPr>
        <w:t xml:space="preserve"> муниципальной программы</w:t>
      </w:r>
      <w:r>
        <w:rPr>
          <w:rFonts w:ascii="Arial" w:hAnsi="Arial" w:cs="Arial"/>
          <w:sz w:val="24"/>
          <w:szCs w:val="24"/>
        </w:rPr>
        <w:t xml:space="preserve"> </w:t>
      </w:r>
      <w:r w:rsidRPr="00F87085">
        <w:rPr>
          <w:rFonts w:ascii="Arial" w:hAnsi="Arial" w:cs="Arial"/>
          <w:sz w:val="24"/>
          <w:szCs w:val="24"/>
        </w:rPr>
        <w:t>«Объемы бюджетных ассигнований подпрограммы»</w:t>
      </w:r>
      <w:r>
        <w:rPr>
          <w:rFonts w:ascii="Arial" w:hAnsi="Arial" w:cs="Arial"/>
          <w:sz w:val="24"/>
          <w:szCs w:val="24"/>
        </w:rPr>
        <w:t xml:space="preserve"> изложить в новой редакции:</w:t>
      </w:r>
    </w:p>
    <w:p w14:paraId="742B8B95" w14:textId="7865371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4596C518" w14:textId="09B67379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0C3E82">
        <w:rPr>
          <w:rFonts w:ascii="Arial" w:hAnsi="Arial" w:cs="Arial"/>
          <w:sz w:val="24"/>
          <w:szCs w:val="24"/>
          <w:lang w:eastAsia="ru-RU"/>
        </w:rPr>
        <w:t xml:space="preserve">2 </w:t>
      </w:r>
      <w:r w:rsidR="0047332C">
        <w:rPr>
          <w:rFonts w:ascii="Arial" w:hAnsi="Arial" w:cs="Arial"/>
          <w:sz w:val="24"/>
          <w:szCs w:val="24"/>
          <w:lang w:eastAsia="ru-RU"/>
        </w:rPr>
        <w:t>630</w:t>
      </w:r>
      <w:r w:rsidR="000C3E82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0C3E82" w:rsidRPr="006549AC">
        <w:rPr>
          <w:rFonts w:ascii="Arial" w:hAnsi="Arial" w:cs="Arial"/>
          <w:sz w:val="24"/>
          <w:szCs w:val="24"/>
          <w:lang w:eastAsia="ru-RU"/>
        </w:rPr>
        <w:t xml:space="preserve">00,00 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рублей, в том числе по годам реализации </w:t>
      </w:r>
      <w:r>
        <w:rPr>
          <w:rFonts w:ascii="Arial" w:hAnsi="Arial" w:cs="Arial"/>
          <w:sz w:val="24"/>
          <w:szCs w:val="24"/>
          <w:lang w:eastAsia="ru-RU"/>
        </w:rPr>
        <w:t>подп</w:t>
      </w:r>
      <w:r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44140E33" w14:textId="66145AAC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0718442" w14:textId="5CA2A156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2DEBA7A0" w14:textId="1AAB1D57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2022 год – </w:t>
      </w:r>
      <w:r w:rsidR="00552DB7">
        <w:rPr>
          <w:rFonts w:ascii="Arial" w:hAnsi="Arial" w:cs="Arial"/>
          <w:sz w:val="24"/>
          <w:szCs w:val="24"/>
          <w:lang w:eastAsia="ru-RU"/>
        </w:rPr>
        <w:t>366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448A8230" w14:textId="7C5FA238" w:rsidR="005C68E6" w:rsidRPr="006549AC" w:rsidRDefault="005C68E6" w:rsidP="005C68E6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рублей;</w:t>
      </w:r>
    </w:p>
    <w:p w14:paraId="5127BD5C" w14:textId="77777777" w:rsidR="00E017CC" w:rsidRDefault="005C68E6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 w:rsidR="005878B5">
        <w:rPr>
          <w:rFonts w:ascii="Arial" w:hAnsi="Arial" w:cs="Arial"/>
          <w:sz w:val="24"/>
          <w:szCs w:val="24"/>
          <w:lang w:eastAsia="ru-RU"/>
        </w:rPr>
        <w:t>3</w:t>
      </w:r>
      <w:r w:rsidR="00552DB7">
        <w:rPr>
          <w:rFonts w:ascii="Arial" w:hAnsi="Arial" w:cs="Arial"/>
          <w:sz w:val="24"/>
          <w:szCs w:val="24"/>
          <w:lang w:eastAsia="ru-RU"/>
        </w:rPr>
        <w:t>66</w:t>
      </w:r>
      <w:r w:rsidR="005878B5">
        <w:rPr>
          <w:rFonts w:ascii="Arial" w:hAnsi="Arial" w:cs="Arial"/>
          <w:sz w:val="24"/>
          <w:szCs w:val="24"/>
          <w:lang w:eastAsia="ru-RU"/>
        </w:rPr>
        <w:t xml:space="preserve"> 5</w:t>
      </w:r>
      <w:r w:rsidR="005878B5" w:rsidRPr="006549AC">
        <w:rPr>
          <w:rFonts w:ascii="Arial" w:hAnsi="Arial" w:cs="Arial"/>
          <w:sz w:val="24"/>
          <w:szCs w:val="24"/>
          <w:lang w:eastAsia="ru-RU"/>
        </w:rPr>
        <w:t>00</w:t>
      </w:r>
      <w:r w:rsidRPr="006549AC">
        <w:rPr>
          <w:rFonts w:ascii="Arial" w:hAnsi="Arial" w:cs="Arial"/>
          <w:sz w:val="24"/>
          <w:szCs w:val="24"/>
          <w:lang w:eastAsia="ru-RU"/>
        </w:rPr>
        <w:t>,00 рублей</w:t>
      </w:r>
      <w:r w:rsidR="00E017CC">
        <w:rPr>
          <w:rFonts w:ascii="Arial" w:hAnsi="Arial" w:cs="Arial"/>
          <w:sz w:val="24"/>
          <w:szCs w:val="24"/>
          <w:lang w:eastAsia="ru-RU"/>
        </w:rPr>
        <w:t>;</w:t>
      </w:r>
    </w:p>
    <w:p w14:paraId="6CC69A2E" w14:textId="0C666BD3" w:rsidR="005C68E6" w:rsidRDefault="00E017CC" w:rsidP="005C68E6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2025 год – </w:t>
      </w:r>
      <w:r w:rsidR="0047332C">
        <w:rPr>
          <w:rFonts w:ascii="Arial" w:hAnsi="Arial" w:cs="Arial"/>
          <w:sz w:val="24"/>
          <w:szCs w:val="24"/>
          <w:lang w:eastAsia="ru-RU"/>
        </w:rPr>
        <w:t>453</w:t>
      </w:r>
      <w:r>
        <w:rPr>
          <w:rFonts w:ascii="Arial" w:hAnsi="Arial" w:cs="Arial"/>
          <w:sz w:val="24"/>
          <w:szCs w:val="24"/>
          <w:lang w:eastAsia="ru-RU"/>
        </w:rPr>
        <w:t> </w:t>
      </w:r>
      <w:r w:rsidR="0047332C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00,00 рублей</w:t>
      </w:r>
      <w:r w:rsidR="005C68E6">
        <w:rPr>
          <w:rFonts w:ascii="Arial" w:hAnsi="Arial" w:cs="Arial"/>
          <w:sz w:val="24"/>
          <w:szCs w:val="24"/>
          <w:lang w:eastAsia="ru-RU"/>
        </w:rPr>
        <w:t>;</w:t>
      </w:r>
    </w:p>
    <w:p w14:paraId="69D6A573" w14:textId="7027A628" w:rsidR="00A764B0" w:rsidRDefault="00A764B0" w:rsidP="00A764B0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2026 год – </w:t>
      </w:r>
      <w:r w:rsidR="0047332C">
        <w:rPr>
          <w:rFonts w:ascii="Arial" w:hAnsi="Arial" w:cs="Arial"/>
          <w:sz w:val="24"/>
          <w:szCs w:val="24"/>
          <w:lang w:eastAsia="ru-RU"/>
        </w:rPr>
        <w:t>453</w:t>
      </w:r>
      <w:r>
        <w:rPr>
          <w:rFonts w:ascii="Arial" w:hAnsi="Arial" w:cs="Arial"/>
          <w:sz w:val="24"/>
          <w:szCs w:val="24"/>
          <w:lang w:eastAsia="ru-RU"/>
        </w:rPr>
        <w:t> </w:t>
      </w:r>
      <w:r w:rsidR="0047332C">
        <w:rPr>
          <w:rFonts w:ascii="Arial" w:hAnsi="Arial" w:cs="Arial"/>
          <w:sz w:val="24"/>
          <w:szCs w:val="24"/>
          <w:lang w:eastAsia="ru-RU"/>
        </w:rPr>
        <w:t>0</w:t>
      </w:r>
      <w:r>
        <w:rPr>
          <w:rFonts w:ascii="Arial" w:hAnsi="Arial" w:cs="Arial"/>
          <w:sz w:val="24"/>
          <w:szCs w:val="24"/>
          <w:lang w:eastAsia="ru-RU"/>
        </w:rPr>
        <w:t>00,00 рублей.»;</w:t>
      </w:r>
    </w:p>
    <w:p w14:paraId="12753CC6" w14:textId="72267D13" w:rsidR="007C1BC1" w:rsidRDefault="005C68E6" w:rsidP="007C1BC1">
      <w:pPr>
        <w:widowControl w:val="0"/>
        <w:autoSpaceDE w:val="0"/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</w:t>
      </w:r>
      <w:r w:rsidRPr="007C1BC1">
        <w:rPr>
          <w:rFonts w:ascii="Arial" w:hAnsi="Arial" w:cs="Arial"/>
          <w:sz w:val="24"/>
          <w:szCs w:val="24"/>
          <w:lang w:eastAsia="ru-RU"/>
        </w:rPr>
        <w:t xml:space="preserve">1.6. </w:t>
      </w:r>
      <w:r w:rsidR="007C1BC1" w:rsidRPr="007C1BC1">
        <w:rPr>
          <w:rFonts w:ascii="Arial" w:hAnsi="Arial" w:cs="Arial"/>
          <w:sz w:val="24"/>
          <w:szCs w:val="24"/>
          <w:lang w:eastAsia="ru-RU"/>
        </w:rPr>
        <w:t xml:space="preserve">пункт 4 </w:t>
      </w:r>
      <w:r w:rsidR="007C1BC1" w:rsidRPr="007C1BC1">
        <w:rPr>
          <w:rFonts w:ascii="Arial" w:hAnsi="Arial" w:cs="Arial"/>
          <w:sz w:val="24"/>
          <w:szCs w:val="24"/>
        </w:rPr>
        <w:t>Раздел</w:t>
      </w:r>
      <w:r w:rsidR="003D2701">
        <w:rPr>
          <w:rFonts w:ascii="Arial" w:hAnsi="Arial" w:cs="Arial"/>
          <w:sz w:val="24"/>
          <w:szCs w:val="24"/>
        </w:rPr>
        <w:t>а</w:t>
      </w:r>
      <w:r w:rsidR="007C1BC1" w:rsidRPr="007C1BC1">
        <w:rPr>
          <w:rFonts w:ascii="Arial" w:hAnsi="Arial" w:cs="Arial"/>
          <w:sz w:val="24"/>
          <w:szCs w:val="24"/>
        </w:rPr>
        <w:t xml:space="preserve"> 5. </w:t>
      </w:r>
      <w:r w:rsidR="003D2701">
        <w:rPr>
          <w:rFonts w:ascii="Arial" w:hAnsi="Arial" w:cs="Arial"/>
          <w:sz w:val="24"/>
          <w:szCs w:val="24"/>
        </w:rPr>
        <w:t>«</w:t>
      </w:r>
      <w:r w:rsidR="007C1BC1" w:rsidRPr="007C1BC1">
        <w:rPr>
          <w:rFonts w:ascii="Arial" w:hAnsi="Arial" w:cs="Arial"/>
          <w:sz w:val="24"/>
          <w:szCs w:val="24"/>
        </w:rPr>
        <w:t>Система мероприятий, ресурсное обеспечение подпрограммы 2, перечень мероприятий с разбивкой по годам, источникам финансирования</w:t>
      </w:r>
      <w:r w:rsidR="003D2701">
        <w:rPr>
          <w:rFonts w:ascii="Arial" w:hAnsi="Arial" w:cs="Arial"/>
          <w:sz w:val="24"/>
          <w:szCs w:val="24"/>
        </w:rPr>
        <w:t>» изложить в новой редакции:</w:t>
      </w:r>
    </w:p>
    <w:p w14:paraId="6E95CDA8" w14:textId="77777777" w:rsidR="003D2701" w:rsidRPr="006549AC" w:rsidRDefault="003D2701" w:rsidP="003D2701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«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Финансирование мероприятий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предусматривает</w:t>
      </w:r>
      <w:r>
        <w:rPr>
          <w:rFonts w:ascii="Arial" w:hAnsi="Arial" w:cs="Arial"/>
          <w:sz w:val="24"/>
          <w:szCs w:val="24"/>
          <w:lang w:eastAsia="ru-RU"/>
        </w:rPr>
        <w:t>ся за счет средств бюджета Щетин</w:t>
      </w:r>
      <w:r w:rsidRPr="006549AC">
        <w:rPr>
          <w:rFonts w:ascii="Arial" w:hAnsi="Arial" w:cs="Arial"/>
          <w:sz w:val="24"/>
          <w:szCs w:val="24"/>
          <w:lang w:eastAsia="ru-RU"/>
        </w:rPr>
        <w:t>ского сельсовета Курского района Курской области.</w:t>
      </w:r>
    </w:p>
    <w:p w14:paraId="6D5D72B6" w14:textId="77777777" w:rsidR="00E60B98" w:rsidRPr="006549AC" w:rsidRDefault="003D2701" w:rsidP="00E60B98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Общий объем финансовых средств на реализацию </w:t>
      </w:r>
      <w:r>
        <w:rPr>
          <w:rFonts w:ascii="Arial" w:hAnsi="Arial" w:cs="Arial"/>
          <w:sz w:val="24"/>
          <w:szCs w:val="24"/>
          <w:lang w:eastAsia="ru-RU"/>
        </w:rPr>
        <w:t>под</w:t>
      </w:r>
      <w:r w:rsidRPr="006549AC">
        <w:rPr>
          <w:rFonts w:ascii="Arial" w:hAnsi="Arial" w:cs="Arial"/>
          <w:sz w:val="24"/>
          <w:szCs w:val="24"/>
          <w:lang w:eastAsia="ru-RU"/>
        </w:rPr>
        <w:t>программы</w:t>
      </w:r>
      <w:r>
        <w:rPr>
          <w:rFonts w:ascii="Arial" w:hAnsi="Arial" w:cs="Arial"/>
          <w:sz w:val="24"/>
          <w:szCs w:val="24"/>
          <w:lang w:eastAsia="ru-RU"/>
        </w:rPr>
        <w:t xml:space="preserve"> 2</w:t>
      </w:r>
      <w:r w:rsidRPr="006549AC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 xml:space="preserve">составляет </w:t>
      </w:r>
      <w:r w:rsidR="00E60B98">
        <w:rPr>
          <w:rFonts w:ascii="Arial" w:hAnsi="Arial" w:cs="Arial"/>
          <w:sz w:val="24"/>
          <w:szCs w:val="24"/>
          <w:lang w:eastAsia="ru-RU"/>
        </w:rPr>
        <w:t>2 630 5</w:t>
      </w:r>
      <w:r w:rsidR="00E60B98" w:rsidRPr="006549AC">
        <w:rPr>
          <w:rFonts w:ascii="Arial" w:hAnsi="Arial" w:cs="Arial"/>
          <w:sz w:val="24"/>
          <w:szCs w:val="24"/>
          <w:lang w:eastAsia="ru-RU"/>
        </w:rPr>
        <w:t xml:space="preserve">00,00 рублей, в том числе по годам реализации </w:t>
      </w:r>
      <w:r w:rsidR="00E60B98">
        <w:rPr>
          <w:rFonts w:ascii="Arial" w:hAnsi="Arial" w:cs="Arial"/>
          <w:sz w:val="24"/>
          <w:szCs w:val="24"/>
          <w:lang w:eastAsia="ru-RU"/>
        </w:rPr>
        <w:t>подп</w:t>
      </w:r>
      <w:r w:rsidR="00E60B98" w:rsidRPr="006549AC">
        <w:rPr>
          <w:rFonts w:ascii="Arial" w:hAnsi="Arial" w:cs="Arial"/>
          <w:sz w:val="24"/>
          <w:szCs w:val="24"/>
          <w:lang w:eastAsia="ru-RU"/>
        </w:rPr>
        <w:t>рограммы</w:t>
      </w:r>
      <w:r w:rsidR="00E60B98">
        <w:rPr>
          <w:rFonts w:ascii="Arial" w:hAnsi="Arial" w:cs="Arial"/>
          <w:sz w:val="24"/>
          <w:szCs w:val="24"/>
          <w:lang w:eastAsia="ru-RU"/>
        </w:rPr>
        <w:t xml:space="preserve"> 2</w:t>
      </w:r>
      <w:r w:rsidR="00E60B98" w:rsidRPr="006549AC">
        <w:rPr>
          <w:rFonts w:ascii="Arial" w:hAnsi="Arial" w:cs="Arial"/>
          <w:sz w:val="24"/>
          <w:szCs w:val="24"/>
          <w:lang w:eastAsia="ru-RU"/>
        </w:rPr>
        <w:t>:</w:t>
      </w:r>
    </w:p>
    <w:p w14:paraId="35068FE0" w14:textId="77777777" w:rsidR="00E60B98" w:rsidRPr="006549AC" w:rsidRDefault="00E60B98" w:rsidP="00E60B98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2020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57CA639C" w14:textId="77777777" w:rsidR="00E60B98" w:rsidRPr="006549AC" w:rsidRDefault="00E60B98" w:rsidP="00E60B98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2021 год – 312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0A5C2C58" w14:textId="77777777" w:rsidR="00E60B98" w:rsidRPr="006549AC" w:rsidRDefault="00E60B98" w:rsidP="00E60B98">
      <w:pPr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2022 год – 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0D1DE930" w14:textId="77777777" w:rsidR="00E60B98" w:rsidRPr="006549AC" w:rsidRDefault="00E60B98" w:rsidP="00E60B98">
      <w:pPr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2023 год – </w:t>
      </w:r>
      <w:r>
        <w:rPr>
          <w:rFonts w:ascii="Arial" w:hAnsi="Arial" w:cs="Arial"/>
          <w:sz w:val="24"/>
          <w:szCs w:val="24"/>
          <w:lang w:eastAsia="ru-RU"/>
        </w:rPr>
        <w:t>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рублей;</w:t>
      </w:r>
    </w:p>
    <w:p w14:paraId="4F879946" w14:textId="77777777" w:rsidR="00E60B98" w:rsidRDefault="00E60B98" w:rsidP="00E60B98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 w:rsidRPr="006549AC">
        <w:rPr>
          <w:rFonts w:ascii="Arial" w:hAnsi="Arial" w:cs="Arial"/>
          <w:sz w:val="24"/>
          <w:szCs w:val="24"/>
          <w:lang w:eastAsia="ru-RU"/>
        </w:rPr>
        <w:t xml:space="preserve">2024 год – </w:t>
      </w:r>
      <w:r>
        <w:rPr>
          <w:rFonts w:ascii="Arial" w:hAnsi="Arial" w:cs="Arial"/>
          <w:sz w:val="24"/>
          <w:szCs w:val="24"/>
          <w:lang w:eastAsia="ru-RU"/>
        </w:rPr>
        <w:t>366 5</w:t>
      </w:r>
      <w:r w:rsidRPr="006549AC">
        <w:rPr>
          <w:rFonts w:ascii="Arial" w:hAnsi="Arial" w:cs="Arial"/>
          <w:sz w:val="24"/>
          <w:szCs w:val="24"/>
          <w:lang w:eastAsia="ru-RU"/>
        </w:rPr>
        <w:t>00,00 рублей</w:t>
      </w:r>
      <w:r>
        <w:rPr>
          <w:rFonts w:ascii="Arial" w:hAnsi="Arial" w:cs="Arial"/>
          <w:sz w:val="24"/>
          <w:szCs w:val="24"/>
          <w:lang w:eastAsia="ru-RU"/>
        </w:rPr>
        <w:t>;</w:t>
      </w:r>
    </w:p>
    <w:p w14:paraId="200FED2C" w14:textId="77777777" w:rsidR="00E60B98" w:rsidRDefault="00E60B98" w:rsidP="00E60B98">
      <w:pPr>
        <w:tabs>
          <w:tab w:val="left" w:pos="851"/>
        </w:tabs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2025 год – 453 000,00 рублей;</w:t>
      </w:r>
    </w:p>
    <w:p w14:paraId="4F6919DE" w14:textId="77777777" w:rsidR="00B5004B" w:rsidRDefault="00E60B98" w:rsidP="00E60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>2026 год – 453 000,00 рублей.»;</w:t>
      </w:r>
      <w:r w:rsidR="003D2701">
        <w:rPr>
          <w:rFonts w:ascii="Arial" w:hAnsi="Arial" w:cs="Arial"/>
          <w:sz w:val="24"/>
          <w:szCs w:val="24"/>
        </w:rPr>
        <w:t xml:space="preserve">          </w:t>
      </w:r>
    </w:p>
    <w:p w14:paraId="4E783A07" w14:textId="36EA23B8" w:rsidR="005C68E6" w:rsidRPr="003D2701" w:rsidRDefault="003D2701" w:rsidP="00B5004B">
      <w:pPr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1.7. Приложени</w:t>
      </w:r>
      <w:r w:rsidR="006D3C6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№</w:t>
      </w:r>
      <w:r w:rsidR="004A48E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3 к муниципальной программе </w:t>
      </w:r>
      <w:r w:rsidRPr="003D2701">
        <w:rPr>
          <w:rFonts w:ascii="Arial" w:hAnsi="Arial" w:cs="Arial"/>
          <w:sz w:val="24"/>
          <w:szCs w:val="24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Щетинском сельсовете Курского района Курской области»</w:t>
      </w:r>
      <w:r>
        <w:rPr>
          <w:rFonts w:ascii="Arial" w:hAnsi="Arial" w:cs="Arial"/>
          <w:sz w:val="24"/>
          <w:szCs w:val="24"/>
        </w:rPr>
        <w:t xml:space="preserve"> изложить в новой редакции (прилага</w:t>
      </w:r>
      <w:r w:rsidR="006D3C6D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тся).</w:t>
      </w:r>
    </w:p>
    <w:p w14:paraId="5AE41F29" w14:textId="77777777" w:rsidR="005C68E6" w:rsidRPr="00F87085" w:rsidRDefault="005C68E6" w:rsidP="00F87085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14:paraId="285CC45C" w14:textId="77777777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           2. Контроль за исполнением настоящего постановления оставляю за собой.</w:t>
      </w:r>
    </w:p>
    <w:p w14:paraId="09E5CCD9" w14:textId="2F970147" w:rsidR="00C25161" w:rsidRPr="00E70AD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           3. Постановление вступает в силу с момента его подписания</w:t>
      </w:r>
      <w:r w:rsidRPr="00E70AD5">
        <w:rPr>
          <w:rFonts w:ascii="Arial" w:hAnsi="Arial" w:cs="Arial"/>
          <w:sz w:val="24"/>
          <w:szCs w:val="24"/>
        </w:rPr>
        <w:t xml:space="preserve">. </w:t>
      </w:r>
    </w:p>
    <w:p w14:paraId="4FF068FD" w14:textId="77777777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</w:p>
    <w:p w14:paraId="54F888AD" w14:textId="4B97F2F1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</w:p>
    <w:p w14:paraId="1F4FF519" w14:textId="77777777" w:rsidR="00D55FE7" w:rsidRPr="00F87085" w:rsidRDefault="00D55FE7" w:rsidP="00C25161">
      <w:pPr>
        <w:rPr>
          <w:rFonts w:ascii="Arial" w:hAnsi="Arial" w:cs="Arial"/>
          <w:sz w:val="24"/>
          <w:szCs w:val="24"/>
        </w:rPr>
      </w:pPr>
    </w:p>
    <w:p w14:paraId="5DA03BB9" w14:textId="2488DAEA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Глава </w:t>
      </w:r>
      <w:r w:rsidR="005E739D" w:rsidRPr="00F87085">
        <w:rPr>
          <w:rFonts w:ascii="Arial" w:hAnsi="Arial" w:cs="Arial"/>
          <w:sz w:val="24"/>
          <w:szCs w:val="24"/>
        </w:rPr>
        <w:t>Щетин</w:t>
      </w:r>
      <w:r w:rsidRPr="00F87085">
        <w:rPr>
          <w:rFonts w:ascii="Arial" w:hAnsi="Arial" w:cs="Arial"/>
          <w:sz w:val="24"/>
          <w:szCs w:val="24"/>
        </w:rPr>
        <w:t>ского сельсовета</w:t>
      </w:r>
    </w:p>
    <w:p w14:paraId="3B47E697" w14:textId="2B209B68" w:rsidR="00C25161" w:rsidRPr="00F87085" w:rsidRDefault="00C25161" w:rsidP="00C25161">
      <w:pPr>
        <w:rPr>
          <w:rFonts w:ascii="Arial" w:hAnsi="Arial" w:cs="Arial"/>
          <w:sz w:val="24"/>
          <w:szCs w:val="24"/>
        </w:rPr>
      </w:pPr>
      <w:r w:rsidRPr="00F87085">
        <w:rPr>
          <w:rFonts w:ascii="Arial" w:hAnsi="Arial" w:cs="Arial"/>
          <w:sz w:val="24"/>
          <w:szCs w:val="24"/>
        </w:rPr>
        <w:t xml:space="preserve">Курского района                                        </w:t>
      </w:r>
      <w:r w:rsidR="005E739D" w:rsidRPr="00F87085">
        <w:rPr>
          <w:rFonts w:ascii="Arial" w:hAnsi="Arial" w:cs="Arial"/>
          <w:sz w:val="24"/>
          <w:szCs w:val="24"/>
        </w:rPr>
        <w:t xml:space="preserve">                             </w:t>
      </w:r>
      <w:r w:rsidR="00DE4608" w:rsidRPr="00F87085">
        <w:rPr>
          <w:rFonts w:ascii="Arial" w:hAnsi="Arial" w:cs="Arial"/>
          <w:sz w:val="24"/>
          <w:szCs w:val="24"/>
        </w:rPr>
        <w:t xml:space="preserve">           </w:t>
      </w:r>
      <w:r w:rsidR="005E739D" w:rsidRPr="00F87085">
        <w:rPr>
          <w:rFonts w:ascii="Arial" w:hAnsi="Arial" w:cs="Arial"/>
          <w:sz w:val="24"/>
          <w:szCs w:val="24"/>
        </w:rPr>
        <w:t xml:space="preserve"> </w:t>
      </w:r>
      <w:r w:rsidR="009E0DE6">
        <w:rPr>
          <w:rFonts w:ascii="Arial" w:hAnsi="Arial" w:cs="Arial"/>
          <w:sz w:val="24"/>
          <w:szCs w:val="24"/>
        </w:rPr>
        <w:t>С.В. Стребков</w:t>
      </w:r>
    </w:p>
    <w:p w14:paraId="74A7CEFF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44B379A4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EFA0AD8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2253EE6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FE3400C" w14:textId="77777777" w:rsidR="00C25161" w:rsidRDefault="00C2516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0E0A6D7" w14:textId="556D57C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5ECD46AE" w14:textId="041D75CE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793D0539" w14:textId="34FE4E0C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1B050365" w14:textId="7777777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p w14:paraId="37BEA378" w14:textId="2A5FF5C9" w:rsidR="003D2701" w:rsidRDefault="003D2701" w:rsidP="003D2701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  <w:sectPr w:rsidR="003D2701" w:rsidSect="000C3F46">
          <w:headerReference w:type="default" r:id="rId7"/>
          <w:footerReference w:type="default" r:id="rId8"/>
          <w:pgSz w:w="11906" w:h="16838" w:code="9"/>
          <w:pgMar w:top="1134" w:right="1134" w:bottom="1134" w:left="1701" w:header="720" w:footer="720" w:gutter="0"/>
          <w:cols w:space="720"/>
          <w:docGrid w:linePitch="360"/>
        </w:sectPr>
      </w:pPr>
    </w:p>
    <w:p w14:paraId="0828E744" w14:textId="24148980" w:rsidR="003D2701" w:rsidRDefault="003D2701" w:rsidP="003D2701">
      <w:pPr>
        <w:widowControl w:val="0"/>
        <w:autoSpaceDE w:val="0"/>
        <w:ind w:left="1020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3 к муниципальной программе «Защита на</w:t>
      </w:r>
      <w:r w:rsidRPr="006167AA">
        <w:rPr>
          <w:rFonts w:ascii="Arial" w:hAnsi="Arial" w:cs="Arial"/>
          <w:sz w:val="24"/>
          <w:szCs w:val="24"/>
        </w:rPr>
        <w:t>селения и территории от чрезвычайных ситуаций,</w:t>
      </w:r>
      <w:r>
        <w:rPr>
          <w:rFonts w:ascii="Arial" w:hAnsi="Arial" w:cs="Arial"/>
          <w:sz w:val="24"/>
          <w:szCs w:val="24"/>
        </w:rPr>
        <w:t xml:space="preserve"> </w:t>
      </w:r>
      <w:r w:rsidRPr="006167AA">
        <w:rPr>
          <w:rFonts w:ascii="Arial" w:hAnsi="Arial" w:cs="Arial"/>
          <w:sz w:val="24"/>
          <w:szCs w:val="24"/>
        </w:rPr>
        <w:t>обеспечение пожарной безопасности и безопасности людей на</w:t>
      </w:r>
      <w:r>
        <w:rPr>
          <w:rFonts w:ascii="Arial" w:hAnsi="Arial" w:cs="Arial"/>
          <w:sz w:val="24"/>
          <w:szCs w:val="24"/>
        </w:rPr>
        <w:t xml:space="preserve"> водных объектах в Щетинском сельсовете</w:t>
      </w:r>
      <w:r w:rsidRPr="006167AA">
        <w:rPr>
          <w:rFonts w:ascii="Arial" w:hAnsi="Arial" w:cs="Arial"/>
          <w:sz w:val="24"/>
          <w:szCs w:val="24"/>
        </w:rPr>
        <w:t xml:space="preserve"> Курского района </w:t>
      </w:r>
      <w:r>
        <w:rPr>
          <w:rFonts w:ascii="Arial" w:hAnsi="Arial" w:cs="Arial"/>
          <w:sz w:val="24"/>
          <w:szCs w:val="24"/>
        </w:rPr>
        <w:t>Курской области</w:t>
      </w:r>
      <w:r w:rsidRPr="006167AA">
        <w:rPr>
          <w:rFonts w:ascii="Arial" w:hAnsi="Arial" w:cs="Arial"/>
          <w:sz w:val="24"/>
          <w:szCs w:val="24"/>
        </w:rPr>
        <w:t>»</w:t>
      </w:r>
    </w:p>
    <w:p w14:paraId="243CD134" w14:textId="77777777" w:rsidR="003D2701" w:rsidRPr="001B6E56" w:rsidRDefault="003D2701" w:rsidP="003D270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</w:t>
      </w:r>
      <w:r w:rsidRPr="001B6E56">
        <w:rPr>
          <w:rFonts w:ascii="Arial" w:hAnsi="Arial" w:cs="Arial"/>
          <w:b/>
          <w:sz w:val="32"/>
          <w:szCs w:val="32"/>
        </w:rPr>
        <w:t>Ресурсное обеспечение</w:t>
      </w:r>
    </w:p>
    <w:p w14:paraId="4C3285E4" w14:textId="77777777" w:rsidR="003D2701" w:rsidRPr="001B6E56" w:rsidRDefault="003D2701" w:rsidP="003D2701">
      <w:pPr>
        <w:jc w:val="center"/>
        <w:rPr>
          <w:rFonts w:ascii="Arial" w:hAnsi="Arial" w:cs="Arial"/>
          <w:b/>
          <w:sz w:val="32"/>
          <w:szCs w:val="32"/>
        </w:rPr>
      </w:pPr>
      <w:r w:rsidRPr="001B6E56">
        <w:rPr>
          <w:rFonts w:ascii="Arial" w:hAnsi="Arial" w:cs="Arial"/>
          <w:b/>
          <w:sz w:val="32"/>
          <w:szCs w:val="32"/>
        </w:rPr>
        <w:t>реализации муниципальной программы</w:t>
      </w:r>
    </w:p>
    <w:p w14:paraId="4947590A" w14:textId="77777777" w:rsidR="003D2701" w:rsidRPr="001B6E56" w:rsidRDefault="003D2701" w:rsidP="003D2701">
      <w:pPr>
        <w:jc w:val="center"/>
        <w:rPr>
          <w:rFonts w:ascii="Arial" w:hAnsi="Arial" w:cs="Arial"/>
          <w:b/>
          <w:sz w:val="32"/>
          <w:szCs w:val="32"/>
        </w:rPr>
      </w:pPr>
      <w:r w:rsidRPr="001B6E56">
        <w:rPr>
          <w:rFonts w:ascii="Arial" w:hAnsi="Arial" w:cs="Arial"/>
          <w:b/>
          <w:sz w:val="32"/>
          <w:szCs w:val="32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</w:t>
      </w:r>
      <w:r>
        <w:rPr>
          <w:rFonts w:ascii="Arial" w:hAnsi="Arial" w:cs="Arial"/>
          <w:b/>
          <w:sz w:val="32"/>
          <w:szCs w:val="32"/>
        </w:rPr>
        <w:t>Щетинском</w:t>
      </w:r>
      <w:r w:rsidRPr="001B6E56">
        <w:rPr>
          <w:rFonts w:ascii="Arial" w:hAnsi="Arial" w:cs="Arial"/>
          <w:b/>
          <w:sz w:val="32"/>
          <w:szCs w:val="32"/>
        </w:rPr>
        <w:t xml:space="preserve"> сельсовете Курского района Курской области»</w:t>
      </w:r>
    </w:p>
    <w:p w14:paraId="512FACF9" w14:textId="77777777" w:rsidR="003D2701" w:rsidRPr="000644DC" w:rsidRDefault="003D2701" w:rsidP="003D270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134"/>
        <w:gridCol w:w="567"/>
        <w:gridCol w:w="709"/>
        <w:gridCol w:w="567"/>
        <w:gridCol w:w="567"/>
        <w:gridCol w:w="992"/>
        <w:gridCol w:w="1134"/>
        <w:gridCol w:w="1134"/>
        <w:gridCol w:w="1134"/>
        <w:gridCol w:w="1134"/>
        <w:gridCol w:w="1134"/>
        <w:gridCol w:w="1134"/>
        <w:gridCol w:w="1134"/>
      </w:tblGrid>
      <w:tr w:rsidR="0022788A" w14:paraId="7430EC1B" w14:textId="1C3844DA" w:rsidTr="00907F9D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2AC6B" w14:textId="77777777" w:rsidR="0022788A" w:rsidRPr="00AE0A81" w:rsidRDefault="0022788A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D4F32" w14:textId="77777777" w:rsidR="0022788A" w:rsidRPr="00AE0A81" w:rsidRDefault="0022788A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4388E" w14:textId="77777777" w:rsidR="0022788A" w:rsidRPr="00AE0A81" w:rsidRDefault="0022788A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AA87B" w14:textId="77777777" w:rsidR="0022788A" w:rsidRPr="00AE0A81" w:rsidRDefault="0022788A" w:rsidP="00720E9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4B20" w14:textId="77777777" w:rsidR="0022788A" w:rsidRPr="00AE0A81" w:rsidRDefault="0022788A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Источник финансирования</w:t>
            </w:r>
          </w:p>
        </w:tc>
        <w:tc>
          <w:tcPr>
            <w:tcW w:w="79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61E5C" w14:textId="341F0C7E" w:rsidR="0022788A" w:rsidRPr="00AE0A81" w:rsidRDefault="0022788A" w:rsidP="00720E9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Расходы (руб.), годы</w:t>
            </w:r>
          </w:p>
        </w:tc>
      </w:tr>
      <w:tr w:rsidR="0022788A" w14:paraId="14F76162" w14:textId="26B78DFC" w:rsidTr="00E3752F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DEAF5D" w14:textId="77777777" w:rsidR="0022788A" w:rsidRPr="00AE0A81" w:rsidRDefault="0022788A" w:rsidP="0022788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A3775" w14:textId="77777777" w:rsidR="0022788A" w:rsidRPr="00AE0A81" w:rsidRDefault="0022788A" w:rsidP="0022788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E77F0" w14:textId="77777777" w:rsidR="0022788A" w:rsidRPr="00AE0A81" w:rsidRDefault="0022788A" w:rsidP="0022788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C3CBA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2A63A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AE0A81">
              <w:rPr>
                <w:rFonts w:ascii="Arial" w:hAnsi="Arial" w:cs="Arial"/>
                <w:sz w:val="20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FE62D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DFD6D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C01777" w14:textId="77777777" w:rsidR="0022788A" w:rsidRPr="00AE0A81" w:rsidRDefault="0022788A" w:rsidP="0022788A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0F40B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F0C3B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21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2327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2022</w:t>
            </w:r>
            <w:r w:rsidRPr="00AE0A81">
              <w:rPr>
                <w:rFonts w:ascii="Arial" w:hAnsi="Arial" w:cs="Arial"/>
                <w:sz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26256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23</w:t>
            </w:r>
          </w:p>
          <w:p w14:paraId="45136EE9" w14:textId="77777777" w:rsidR="0022788A" w:rsidRPr="00AE0A81" w:rsidRDefault="0022788A" w:rsidP="0022788A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2A941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2024</w:t>
            </w:r>
          </w:p>
          <w:p w14:paraId="3673D677" w14:textId="77777777" w:rsidR="0022788A" w:rsidRPr="00AE0A81" w:rsidRDefault="0022788A" w:rsidP="0022788A">
            <w:pPr>
              <w:widowControl w:val="0"/>
              <w:autoSpaceDE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ABD56" w14:textId="517506EB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2025</w:t>
            </w:r>
          </w:p>
          <w:p w14:paraId="2D7FDE29" w14:textId="534E78E3" w:rsidR="0022788A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663DD" w14:textId="70752883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2026</w:t>
            </w:r>
          </w:p>
          <w:p w14:paraId="6ACEB8DD" w14:textId="7571D2B9" w:rsidR="0022788A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год</w:t>
            </w:r>
          </w:p>
        </w:tc>
      </w:tr>
      <w:tr w:rsidR="0022788A" w14:paraId="486A3257" w14:textId="1796D898" w:rsidTr="00E375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B162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4F30F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D8D65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63AC7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9AB06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2F101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47587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7E6D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81941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9D9E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4896B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8B19B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231B8" w14:textId="77777777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82A58" w14:textId="33777076" w:rsidR="0022788A" w:rsidRPr="00AE0A81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FEB0" w14:textId="77777777" w:rsidR="0022788A" w:rsidRDefault="0022788A" w:rsidP="0022788A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7F9D" w14:paraId="43E88BF4" w14:textId="47DA53A5" w:rsidTr="00E3752F">
        <w:trPr>
          <w:trHeight w:val="69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D1A0CEC" w14:textId="77777777" w:rsidR="00907F9D" w:rsidRPr="00AE0A81" w:rsidRDefault="00907F9D" w:rsidP="00907F9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Муниципальная программа</w:t>
            </w:r>
          </w:p>
          <w:p w14:paraId="5B6E80FD" w14:textId="77777777" w:rsidR="00907F9D" w:rsidRPr="00AE0A81" w:rsidRDefault="00907F9D" w:rsidP="00907F9D">
            <w:pPr>
              <w:widowControl w:val="0"/>
              <w:autoSpaceDE w:val="0"/>
              <w:jc w:val="left"/>
              <w:rPr>
                <w:rFonts w:ascii="Arial" w:hAnsi="Arial" w:cs="Arial"/>
                <w:sz w:val="20"/>
              </w:rPr>
            </w:pPr>
          </w:p>
          <w:p w14:paraId="39576026" w14:textId="77777777" w:rsidR="00907F9D" w:rsidRPr="00AE0A81" w:rsidRDefault="00907F9D" w:rsidP="00907F9D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6DC432F" w14:textId="30046DD3" w:rsidR="00907F9D" w:rsidRPr="00D63715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63715">
              <w:rPr>
                <w:rFonts w:ascii="Arial" w:hAnsi="Arial" w:cs="Arial"/>
                <w:sz w:val="20"/>
                <w:szCs w:val="20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r w:rsidRPr="00D63715">
              <w:rPr>
                <w:rFonts w:ascii="Arial" w:hAnsi="Arial" w:cs="Arial"/>
                <w:sz w:val="20"/>
                <w:szCs w:val="20"/>
              </w:rPr>
              <w:lastRenderedPageBreak/>
              <w:t>Щетинском сельсовете Курского района Курской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0A4B33" w14:textId="4E290778" w:rsidR="00907F9D" w:rsidRPr="00AE0A81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AE0A81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4F3B74C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001</w:t>
            </w:r>
          </w:p>
          <w:p w14:paraId="04CBBB4D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16DD208A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3C35FE03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E5E958C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0300</w:t>
            </w:r>
          </w:p>
          <w:p w14:paraId="0D9C219C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C219FD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00 0 0000</w:t>
            </w:r>
          </w:p>
          <w:p w14:paraId="666BE137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53ABE0CF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DC3946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  <w:r w:rsidRPr="00AE0A81">
              <w:rPr>
                <w:rFonts w:ascii="Arial" w:hAnsi="Arial" w:cs="Arial"/>
                <w:sz w:val="20"/>
              </w:rPr>
              <w:t>000</w:t>
            </w:r>
          </w:p>
          <w:p w14:paraId="328DDE44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  <w:p w14:paraId="07949426" w14:textId="77777777" w:rsidR="00907F9D" w:rsidRPr="00AE0A81" w:rsidRDefault="00907F9D" w:rsidP="00907F9D">
            <w:pPr>
              <w:pStyle w:val="afa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4272E" w14:textId="77777777" w:rsidR="00907F9D" w:rsidRPr="00D719C1" w:rsidRDefault="00907F9D" w:rsidP="00907F9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D719C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00473" w14:textId="7EBB65EE" w:rsidR="00907F9D" w:rsidRPr="00D719C1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434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78977" w14:textId="1372C3B4" w:rsidR="00907F9D" w:rsidRPr="00D719C1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357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18454" w14:textId="5BF8E532" w:rsidR="00907F9D" w:rsidRPr="00D719C1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401 500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E6C26" w14:textId="376A9CD0" w:rsidR="00907F9D" w:rsidRPr="00D719C1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1 003 500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7BB47" w14:textId="510E1403" w:rsidR="00907F9D" w:rsidRPr="00D719C1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 </w:t>
            </w:r>
            <w:r w:rsidR="00E3752F">
              <w:rPr>
                <w:rFonts w:ascii="Arial" w:hAnsi="Arial" w:cs="Arial"/>
                <w:b/>
                <w:sz w:val="18"/>
                <w:szCs w:val="18"/>
              </w:rPr>
              <w:t>139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CF3D" w14:textId="526B47AD" w:rsidR="00907F9D" w:rsidRDefault="00E3752F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1 523</w:t>
            </w:r>
            <w:r w:rsidR="00907F9D">
              <w:rPr>
                <w:rFonts w:ascii="Arial" w:hAnsi="Arial" w:cs="Arial"/>
                <w:b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907F9D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B324" w14:textId="148731E5" w:rsidR="00907F9D" w:rsidRDefault="00E3752F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523 0</w:t>
            </w:r>
            <w:r w:rsidR="00907F9D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</w:tr>
      <w:tr w:rsidR="00E3752F" w14:paraId="47760CC1" w14:textId="11302986" w:rsidTr="00E3752F"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4DDE8A" w14:textId="77777777" w:rsidR="00E3752F" w:rsidRPr="00AE0A81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5F383E" w14:textId="77777777" w:rsidR="00E3752F" w:rsidRPr="00AE0A81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FD496A" w14:textId="77777777" w:rsidR="00E3752F" w:rsidRPr="00AE0A81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F62565" w14:textId="77777777" w:rsidR="00E3752F" w:rsidRPr="00AE0A81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05953F" w14:textId="77777777" w:rsidR="00E3752F" w:rsidRPr="00AE0A81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3B479C" w14:textId="77777777" w:rsidR="00E3752F" w:rsidRPr="00AE0A81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370E93" w14:textId="77777777" w:rsidR="00E3752F" w:rsidRPr="00AE0A81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7149E" w14:textId="6D38D280" w:rsidR="00E3752F" w:rsidRPr="000D018E" w:rsidRDefault="00E3752F" w:rsidP="00E3752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Щетинского </w:t>
            </w:r>
            <w:r w:rsidRPr="000D018E">
              <w:rPr>
                <w:rFonts w:ascii="Arial" w:hAnsi="Arial" w:cs="Arial"/>
                <w:sz w:val="18"/>
                <w:szCs w:val="18"/>
                <w:lang w:eastAsia="en-US"/>
              </w:rPr>
              <w:t>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1EA493" w14:textId="144B3CCD" w:rsidR="00E3752F" w:rsidRPr="00083AB3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434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C7790" w14:textId="71C9CA4F" w:rsidR="00E3752F" w:rsidRPr="00083AB3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357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3B930" w14:textId="3B270DE4" w:rsidR="00E3752F" w:rsidRPr="00083AB3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401 500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4332A" w14:textId="6B9E1E76" w:rsidR="00E3752F" w:rsidRPr="00083AB3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1 003 500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BAC1A" w14:textId="3653779F" w:rsidR="00E3752F" w:rsidRPr="00083AB3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1 139 500</w:t>
            </w:r>
            <w:r w:rsidRPr="00D719C1">
              <w:rPr>
                <w:rFonts w:ascii="Arial" w:hAnsi="Arial" w:cs="Arial"/>
                <w:b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F289" w14:textId="76C7C1CA" w:rsidR="00E3752F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1 523 000,00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5AB0E" w14:textId="1FF7370E" w:rsidR="00E3752F" w:rsidRDefault="00E3752F" w:rsidP="00E3752F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523 000,00</w:t>
            </w:r>
          </w:p>
        </w:tc>
      </w:tr>
      <w:tr w:rsidR="00907F9D" w14:paraId="2A0C731B" w14:textId="77702CD2" w:rsidTr="00E3752F">
        <w:trPr>
          <w:trHeight w:val="70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6D42181" w14:textId="02E4B502" w:rsidR="00907F9D" w:rsidRPr="00F67AED" w:rsidRDefault="00907F9D" w:rsidP="00907F9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162016" w14:textId="77777777" w:rsidR="00907F9D" w:rsidRPr="00F67AED" w:rsidRDefault="00907F9D" w:rsidP="00907F9D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D9DE1B" w14:textId="1A87FA4A" w:rsidR="00907F9D" w:rsidRPr="00F67AED" w:rsidRDefault="00907F9D" w:rsidP="00907F9D">
            <w:pPr>
              <w:widowControl w:val="0"/>
              <w:autoSpaceDE w:val="0"/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B2AA426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0DE826B1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210276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0310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81825" w14:textId="77777777" w:rsidR="00907F9D" w:rsidRPr="00F67AED" w:rsidRDefault="00907F9D" w:rsidP="00907F9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00 0 00 00000</w:t>
            </w:r>
          </w:p>
          <w:p w14:paraId="7B7334E1" w14:textId="77777777" w:rsidR="00907F9D" w:rsidRPr="00F67AED" w:rsidRDefault="00907F9D" w:rsidP="00907F9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DC09C3E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000</w:t>
            </w:r>
          </w:p>
          <w:p w14:paraId="3136BDC8" w14:textId="77777777" w:rsidR="00907F9D" w:rsidRPr="00F67AED" w:rsidRDefault="00907F9D" w:rsidP="00907F9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C1B7188" w14:textId="383E7089" w:rsidR="00907F9D" w:rsidRPr="00F67AED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3DF3A02" w14:textId="5A451828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122 000,00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C14322" w14:textId="1D165272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39321C" w14:textId="4BFD7C5F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44564E" w14:textId="551A2D2D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637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AFCB06" w14:textId="4C95FE2E" w:rsidR="00907F9D" w:rsidRPr="00F67AED" w:rsidRDefault="00E3752F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773</w:t>
            </w:r>
            <w:r w:rsidR="00907F9D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28F4A" w14:textId="32AF8B30" w:rsidR="00907F9D" w:rsidRPr="00F67AED" w:rsidRDefault="00E3752F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1 070</w:t>
            </w:r>
            <w:r w:rsidR="00907F9D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74747E" w14:textId="18A5DC50" w:rsidR="00907F9D" w:rsidRDefault="00E3752F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 w:rsidR="00907F9D"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907F9D" w14:paraId="1D1245DC" w14:textId="7FA5D784" w:rsidTr="00E3752F"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A8A90D" w14:textId="77777777" w:rsidR="00907F9D" w:rsidRPr="00F67AED" w:rsidRDefault="00907F9D" w:rsidP="00907F9D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6A342E" w14:textId="77777777" w:rsidR="00907F9D" w:rsidRPr="00F67AED" w:rsidRDefault="00907F9D" w:rsidP="00907F9D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60CE75" w14:textId="77777777" w:rsidR="00907F9D" w:rsidRPr="00F67AED" w:rsidRDefault="00907F9D" w:rsidP="00907F9D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D412F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1A8A62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3B9110" w14:textId="77777777" w:rsidR="00907F9D" w:rsidRPr="00F67AED" w:rsidRDefault="00907F9D" w:rsidP="00907F9D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390D3E" w14:textId="77777777" w:rsidR="00907F9D" w:rsidRPr="00F67AED" w:rsidRDefault="00907F9D" w:rsidP="00907F9D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BDFC16" w14:textId="77777777" w:rsidR="00907F9D" w:rsidRPr="00F67AED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C956E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D9B11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B2A9A1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23FC8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C1A3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F6465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E9AD" w14:textId="77777777" w:rsidR="00907F9D" w:rsidRPr="00F67AE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D284C" w14:paraId="14E1C9D2" w14:textId="66965C19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ED2E0" w14:textId="77777777" w:rsidR="00FD284C" w:rsidRPr="00F67AED" w:rsidRDefault="00FD284C" w:rsidP="00FD284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Основное мероприятие 01.</w:t>
            </w:r>
          </w:p>
          <w:p w14:paraId="10BCBFEF" w14:textId="77777777" w:rsidR="00FD284C" w:rsidRPr="00F67AED" w:rsidRDefault="00FD284C" w:rsidP="00FD284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BDE29" w14:textId="77777777" w:rsidR="00FD284C" w:rsidRPr="00F67AED" w:rsidRDefault="00FD284C" w:rsidP="00FD284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Повышение степени пожарной безопасности</w:t>
            </w:r>
          </w:p>
          <w:p w14:paraId="2C26966C" w14:textId="77777777" w:rsidR="00FD284C" w:rsidRPr="00F67AED" w:rsidRDefault="00FD284C" w:rsidP="00FD284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58AAB" w14:textId="3B692A77" w:rsidR="00FD284C" w:rsidRPr="00F67AED" w:rsidRDefault="00FD284C" w:rsidP="00FD284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  <w:p w14:paraId="5585AF5E" w14:textId="77777777" w:rsidR="00FD284C" w:rsidRPr="00F67AED" w:rsidRDefault="00FD284C" w:rsidP="00FD284C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57C8C" w14:textId="77777777" w:rsidR="00FD284C" w:rsidRPr="00F67AED" w:rsidRDefault="00FD284C" w:rsidP="00FD28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5BA7C0B4" w14:textId="77777777" w:rsidR="00FD284C" w:rsidRPr="00F67AED" w:rsidRDefault="00FD284C" w:rsidP="00FD28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89BEC" w14:textId="77777777" w:rsidR="00FD284C" w:rsidRPr="00F67AED" w:rsidRDefault="00FD284C" w:rsidP="00FD284C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0310</w:t>
            </w:r>
          </w:p>
          <w:p w14:paraId="72A2811A" w14:textId="77777777" w:rsidR="00FD284C" w:rsidRPr="00F67AED" w:rsidRDefault="00FD284C" w:rsidP="00FD28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FB083" w14:textId="77777777" w:rsidR="00FD284C" w:rsidRPr="00F67AED" w:rsidRDefault="00FD284C" w:rsidP="00FD28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131 01 С1415</w:t>
            </w:r>
          </w:p>
          <w:p w14:paraId="29638B5A" w14:textId="77777777" w:rsidR="00FD284C" w:rsidRPr="00F67AED" w:rsidRDefault="00FD284C" w:rsidP="00FD28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5B58A" w14:textId="77777777" w:rsidR="00FD284C" w:rsidRPr="00F67AED" w:rsidRDefault="00FD284C" w:rsidP="00FD284C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51AB" w14:textId="24108236" w:rsidR="00FD284C" w:rsidRPr="00F67AED" w:rsidRDefault="00FD284C" w:rsidP="00FD284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BB35" w14:textId="2F0D0445" w:rsidR="00FD284C" w:rsidRPr="00F67AED" w:rsidRDefault="00FD284C" w:rsidP="00FD284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122 000,00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18890" w14:textId="5CFD9EE9" w:rsidR="00FD284C" w:rsidRPr="00F67AED" w:rsidRDefault="00FD284C" w:rsidP="00FD284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0F1E1" w14:textId="2BE079DB" w:rsidR="00FD284C" w:rsidRPr="00F67AED" w:rsidRDefault="00FD284C" w:rsidP="00FD284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35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0EFE" w14:textId="3BE7F593" w:rsidR="00FD284C" w:rsidRPr="00F67AED" w:rsidRDefault="00FD284C" w:rsidP="00FD284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637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0057" w14:textId="03D58FCE" w:rsidR="00FD284C" w:rsidRPr="00F67AED" w:rsidRDefault="00FD284C" w:rsidP="00FD284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773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37A473" w14:textId="4D07A032" w:rsidR="00FD284C" w:rsidRPr="00F67AED" w:rsidRDefault="00FD284C" w:rsidP="00FD284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1 070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82B83" w14:textId="7255B344" w:rsidR="00FD284C" w:rsidRDefault="00FD284C" w:rsidP="00FD284C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70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000,00</w:t>
            </w:r>
          </w:p>
        </w:tc>
      </w:tr>
      <w:tr w:rsidR="00907F9D" w14:paraId="5B15B6C3" w14:textId="1E8A00CE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4A51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7D4C7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Оказание поддержки общественным объединениям пожарной охраны, социальное и экономическое стимулирование участия граждан </w:t>
            </w:r>
            <w:r>
              <w:rPr>
                <w:rFonts w:ascii="Arial" w:hAnsi="Arial" w:cs="Arial"/>
                <w:sz w:val="20"/>
              </w:rPr>
              <w:lastRenderedPageBreak/>
              <w:t>и организаций в добровольной пожарной охране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A977C" w14:textId="09B8587A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0BA22493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DB8A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5330298E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7000E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7C8A0042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8E8D3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0348C272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3016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976F6" w14:textId="714CABD0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5AA57" w14:textId="4EA61D06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7F74" w14:textId="20346899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A79A8" w14:textId="3305FEF5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E6D0" w14:textId="3FF84E9D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8B007" w14:textId="7E197076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7F39F1" w14:textId="3FEC445F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4DABDD" w14:textId="1D01247D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7F9D" w14:paraId="6E91FBC9" w14:textId="51C70CA2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35D9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ABF6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0C607" w14:textId="2C28EB6D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06899CDD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851A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672626D6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CCB44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28FEBC48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9E20F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77B2335C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4F6E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8DDF2" w14:textId="7D013682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3C1F" w14:textId="7E77962A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A355E" w14:textId="0C996E30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E5B9E" w14:textId="526A94F0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C1FF" w14:textId="1A1C442A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82862" w14:textId="06FA0BBA" w:rsidR="00907F9D" w:rsidRPr="00083AB3" w:rsidRDefault="00FD284C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753</w:t>
            </w:r>
            <w:r w:rsidR="00907F9D"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59F50C" w14:textId="5B6EDC9C" w:rsidR="00907F9D" w:rsidRDefault="00FD284C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30F47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07F9D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3C8A67" w14:textId="0C144532" w:rsidR="00907F9D" w:rsidRDefault="00FD284C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07F9D">
              <w:rPr>
                <w:rFonts w:ascii="Arial" w:hAnsi="Arial" w:cs="Arial"/>
                <w:sz w:val="18"/>
                <w:szCs w:val="18"/>
              </w:rPr>
              <w:t>0 000,00</w:t>
            </w:r>
          </w:p>
        </w:tc>
      </w:tr>
      <w:tr w:rsidR="00907F9D" w14:paraId="0D3CC9ED" w14:textId="19966C4F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3318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62145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Содержание пожарных водоемов и создание 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73028" w14:textId="1B231820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1BEF2B13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448C0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5977C737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25E2C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883ABFB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98889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21A7CD22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5144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B7538" w14:textId="28FBCD13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C52E" w14:textId="7777777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53566" w14:textId="6FAB0F39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7308" w14:textId="0CFE30FE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BFD0" w14:textId="0EADE192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7A75" w14:textId="7D4647E1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B7A66" w14:textId="346C2833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C5D2D7" w14:textId="1B5579E5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7F9D" w14:paraId="7BD49EFE" w14:textId="5236482A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B4078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E59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Установка и содержание автономных дымовых пожарных извещателей в местах проживания многодетных семей и семей, находящихся в </w:t>
            </w:r>
            <w:r>
              <w:rPr>
                <w:rFonts w:ascii="Arial" w:hAnsi="Arial" w:cs="Arial"/>
                <w:sz w:val="20"/>
              </w:rPr>
              <w:lastRenderedPageBreak/>
              <w:t>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25C1" w14:textId="4A2DD704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4AB74CC2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87AD3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615CF460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ED4D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EF7886E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9531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511D393D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9BB17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B4AB5" w14:textId="6D13416C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C411" w14:textId="7777777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79080" w14:textId="0C15CFE2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F5903" w14:textId="338D130B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B21E" w14:textId="0330BEC6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DD46" w14:textId="22FD3D1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0CF143E" w14:textId="344F0252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7B46BB" w14:textId="39320D4D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7F9D" w14:paraId="0A9B9A23" w14:textId="1F5534C0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6AF0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4BFC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D15E" w14:textId="244E108B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661F06A5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EDFC0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1FEAB39A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8CF2D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2930959D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87E94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3D4CC5BD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AB28F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0FC0D" w14:textId="0467D2EB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27256" w14:textId="7777777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9317F" w14:textId="0E9CE1CF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CB052" w14:textId="6169D031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53C29" w14:textId="3083EAAC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1F331" w14:textId="65227BCC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D284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31A572" w14:textId="0FF99416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D284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D561CC" w14:textId="1E1CA882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D284C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 000,00</w:t>
            </w:r>
          </w:p>
        </w:tc>
      </w:tr>
      <w:tr w:rsidR="00907F9D" w14:paraId="0D22BFC0" w14:textId="6F15A3DA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E398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1.6.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BFE82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9539" w14:textId="5F023B7B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36BC76F0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B96BF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5E431B1D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1FF2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4FA5CC8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44A5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68441534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4CA0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E5CB5" w14:textId="5FADE822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69A4" w14:textId="7777777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C82E8" w14:textId="1E2036BF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DF50" w14:textId="3E95DD86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1E284" w14:textId="0EA509FD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D5B7" w14:textId="3140ACF8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4A3B4" w14:textId="297A2D17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3BCCBF" w14:textId="1D0A327E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7F9D" w14:paraId="11BBE0B5" w14:textId="0D2A7A41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2DC61" w14:textId="77777777" w:rsidR="00907F9D" w:rsidRPr="00AD17D6" w:rsidRDefault="00907F9D" w:rsidP="00907F9D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1.7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D2E7C" w14:textId="77777777" w:rsidR="00907F9D" w:rsidRPr="00AD17D6" w:rsidRDefault="00907F9D" w:rsidP="00907F9D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Дополнительные мероприятия в условиях особого противопожарного режима</w:t>
            </w:r>
            <w:r>
              <w:rPr>
                <w:rFonts w:ascii="Arial" w:hAnsi="Arial" w:cs="Arial"/>
                <w:b/>
                <w:sz w:val="20"/>
              </w:rPr>
              <w:t>, в т.ч.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7924" w14:textId="3B44E890" w:rsidR="00907F9D" w:rsidRPr="00AD17D6" w:rsidRDefault="00907F9D" w:rsidP="00907F9D">
            <w:pPr>
              <w:snapToGrid w:val="0"/>
              <w:jc w:val="left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b/>
                <w:sz w:val="20"/>
              </w:rPr>
              <w:t>Щетинского</w:t>
            </w:r>
            <w:r w:rsidRPr="00AD17D6">
              <w:rPr>
                <w:rFonts w:ascii="Arial" w:hAnsi="Arial" w:cs="Arial"/>
                <w:b/>
                <w:sz w:val="20"/>
              </w:rPr>
              <w:t xml:space="preserve"> сельсовета Курского района Курской </w:t>
            </w:r>
            <w:r w:rsidRPr="00AD17D6">
              <w:rPr>
                <w:rFonts w:ascii="Arial" w:hAnsi="Arial" w:cs="Arial"/>
                <w:b/>
                <w:sz w:val="20"/>
              </w:rPr>
              <w:lastRenderedPageBreak/>
              <w:t>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71ECA" w14:textId="77777777" w:rsidR="00907F9D" w:rsidRPr="00AD17D6" w:rsidRDefault="00907F9D" w:rsidP="00907F9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lastRenderedPageBreak/>
              <w:t>001</w:t>
            </w:r>
          </w:p>
          <w:p w14:paraId="6694F483" w14:textId="77777777" w:rsidR="00907F9D" w:rsidRPr="00AD17D6" w:rsidRDefault="00907F9D" w:rsidP="00907F9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54138" w14:textId="77777777" w:rsidR="00907F9D" w:rsidRPr="00AD17D6" w:rsidRDefault="00907F9D" w:rsidP="00907F9D">
            <w:pPr>
              <w:snapToGrid w:val="0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0310</w:t>
            </w:r>
          </w:p>
          <w:p w14:paraId="5C53F64E" w14:textId="77777777" w:rsidR="00907F9D" w:rsidRPr="00AD17D6" w:rsidRDefault="00907F9D" w:rsidP="00907F9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CFD02" w14:textId="77777777" w:rsidR="00907F9D" w:rsidRPr="00AD17D6" w:rsidRDefault="00907F9D" w:rsidP="00907F9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131 01 С1415</w:t>
            </w:r>
          </w:p>
          <w:p w14:paraId="1F22F412" w14:textId="77777777" w:rsidR="00907F9D" w:rsidRPr="00AD17D6" w:rsidRDefault="00907F9D" w:rsidP="00907F9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A0ED0" w14:textId="77777777" w:rsidR="00907F9D" w:rsidRPr="00AD17D6" w:rsidRDefault="00907F9D" w:rsidP="00907F9D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AD17D6">
              <w:rPr>
                <w:rFonts w:ascii="Arial" w:hAnsi="Arial" w:cs="Arial"/>
                <w:b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04DA" w14:textId="2B018B05" w:rsidR="00907F9D" w:rsidRPr="00AD17D6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AD17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Щетинского</w:t>
            </w:r>
            <w:r w:rsidRPr="00AD17D6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D704" w14:textId="669334FB" w:rsidR="00907F9D" w:rsidRPr="00AD17D6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</w:t>
            </w:r>
            <w:r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9AA7" w14:textId="462CDFCD" w:rsidR="00907F9D" w:rsidRPr="00AD17D6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3EF95" w14:textId="734D1357" w:rsidR="00907F9D" w:rsidRPr="00AD17D6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  <w:r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E4CB" w14:textId="17DA8A5C" w:rsidR="00907F9D" w:rsidRPr="00AD17D6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2C65" w14:textId="261E01AF" w:rsidR="00907F9D" w:rsidRPr="00AD17D6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0F933" w14:textId="18F93B4A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A0D24D" w14:textId="2B3FC911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AD17D6">
              <w:rPr>
                <w:rFonts w:ascii="Arial" w:hAnsi="Arial" w:cs="Arial"/>
                <w:b/>
                <w:sz w:val="18"/>
                <w:szCs w:val="18"/>
              </w:rPr>
              <w:t> 000,00</w:t>
            </w:r>
          </w:p>
        </w:tc>
      </w:tr>
      <w:tr w:rsidR="00907F9D" w14:paraId="4F20AA5E" w14:textId="01B0A0C7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83433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8E6D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Приобретение пожарно-технического имущества. Выполнение работ по уходу за противопожарными полосами (опашка) в населенных пунктах, прилегающих к лесным массивам, на территории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FB5DA" w14:textId="0E6E500E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15004643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4388E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3F4A6C9D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59263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33DA128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300E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71AC6F96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1B9E9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6198E" w14:textId="17BC4EE2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2472" w14:textId="795D1229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5E44F" w14:textId="506A39B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47BB2" w14:textId="637DFC83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A4310" w14:textId="73EA6392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B021" w14:textId="13FB8755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7B60A7" w14:textId="2E183A63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14ACBC" w14:textId="49115AFB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7F9D" w14:paraId="4CC484EA" w14:textId="64339C36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4C3D2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29CE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Выпуск и распространение листовок, памяток, брошюр по пожарной безопасности. Изготовление, установка и актуализация информационных стендов и информационных табличек по мерам пожарной безопасности в муниципальных учреждениях и местах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5877F" w14:textId="415E8F4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21BBEDCD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A312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7DE2BBF5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19EB6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1C429DF0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B05E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35C7D81F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EC29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2C4FF" w14:textId="45852C12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C5E41" w14:textId="7777777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8A194" w14:textId="4C5C6B5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B8CEC" w14:textId="02C1E344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A11C7" w14:textId="7E2E46EB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C32E" w14:textId="55FAC569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CD44D4" w14:textId="2B812A11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FCB463" w14:textId="39DC25CD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1 000,00</w:t>
            </w:r>
          </w:p>
        </w:tc>
      </w:tr>
      <w:tr w:rsidR="00907F9D" w14:paraId="474351B4" w14:textId="3BA0FB9A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BF09B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1.7.3.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3DDA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Разработка </w:t>
            </w:r>
            <w:r>
              <w:rPr>
                <w:rFonts w:ascii="Arial" w:hAnsi="Arial" w:cs="Arial"/>
                <w:sz w:val="20"/>
              </w:rPr>
              <w:lastRenderedPageBreak/>
              <w:t>(приобретение) и распространение учебных видеофильмов, специальных видеороликов о соблюдении правил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C256" w14:textId="7B9FEB5F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lastRenderedPageBreak/>
              <w:t>Админист</w:t>
            </w:r>
            <w:r w:rsidRPr="004B38F4">
              <w:rPr>
                <w:rFonts w:ascii="Arial" w:hAnsi="Arial" w:cs="Arial"/>
                <w:sz w:val="20"/>
              </w:rPr>
              <w:lastRenderedPageBreak/>
              <w:t xml:space="preserve">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  <w:p w14:paraId="55A35E0B" w14:textId="77777777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AF20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001</w:t>
            </w:r>
          </w:p>
          <w:p w14:paraId="135A4461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E0A7E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0310</w:t>
            </w:r>
          </w:p>
          <w:p w14:paraId="14E541AB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4F1F2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lastRenderedPageBreak/>
              <w:t xml:space="preserve">131 </w:t>
            </w:r>
            <w:r w:rsidRPr="00083AB3">
              <w:rPr>
                <w:rFonts w:ascii="Arial" w:hAnsi="Arial" w:cs="Arial"/>
                <w:sz w:val="20"/>
              </w:rPr>
              <w:lastRenderedPageBreak/>
              <w:t>01 С1415</w:t>
            </w:r>
          </w:p>
          <w:p w14:paraId="5092ACED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DC09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61A3E" w14:textId="71C7B278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6F40" w14:textId="7777777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C2F6" w14:textId="4D03ABB3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D59F7" w14:textId="06114E3D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149A6" w14:textId="4A2FD220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334F5" w14:textId="553EA9BE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998A1" w14:textId="00F71F59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E12148" w14:textId="4DA30269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907F9D" w14:paraId="5EC8CDC0" w14:textId="3CC694EF" w:rsidTr="00E3752F">
        <w:trPr>
          <w:trHeight w:val="20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30CB" w14:textId="77777777" w:rsidR="00907F9D" w:rsidRPr="00E5701C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DABF" w14:textId="77777777" w:rsidR="00907F9D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Обеспечение связи и оповещения населения о пожаре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E75C" w14:textId="38088E39" w:rsidR="00907F9D" w:rsidRPr="004B38F4" w:rsidRDefault="00907F9D" w:rsidP="00907F9D">
            <w:pPr>
              <w:snapToGrid w:val="0"/>
              <w:jc w:val="left"/>
              <w:rPr>
                <w:rFonts w:ascii="Arial" w:hAnsi="Arial" w:cs="Arial"/>
                <w:sz w:val="20"/>
              </w:rPr>
            </w:pPr>
            <w:r w:rsidRPr="004B38F4">
              <w:rPr>
                <w:rFonts w:ascii="Arial" w:hAnsi="Arial" w:cs="Arial"/>
                <w:sz w:val="20"/>
              </w:rPr>
              <w:t xml:space="preserve">Администрация </w:t>
            </w:r>
            <w:r>
              <w:rPr>
                <w:rFonts w:ascii="Arial" w:hAnsi="Arial" w:cs="Arial"/>
                <w:sz w:val="20"/>
              </w:rPr>
              <w:t>Щетинского</w:t>
            </w:r>
            <w:r w:rsidRPr="004B38F4">
              <w:rPr>
                <w:rFonts w:ascii="Arial" w:hAnsi="Arial" w:cs="Arial"/>
                <w:sz w:val="20"/>
              </w:rPr>
              <w:t xml:space="preserve">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2A5DD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001</w:t>
            </w:r>
          </w:p>
          <w:p w14:paraId="2C01E947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0209" w14:textId="77777777" w:rsidR="00907F9D" w:rsidRPr="004B38F4" w:rsidRDefault="00907F9D" w:rsidP="00907F9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0310</w:t>
            </w:r>
          </w:p>
          <w:p w14:paraId="37DE0AC8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69A1" w14:textId="77777777" w:rsidR="00907F9D" w:rsidRPr="00083AB3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 w:rsidRPr="00083AB3">
              <w:rPr>
                <w:rFonts w:ascii="Arial" w:hAnsi="Arial" w:cs="Arial"/>
                <w:sz w:val="20"/>
              </w:rPr>
              <w:t>131 01 С1415</w:t>
            </w:r>
          </w:p>
          <w:p w14:paraId="13F13090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CD72" w14:textId="77777777" w:rsidR="00907F9D" w:rsidRPr="004B38F4" w:rsidRDefault="00907F9D" w:rsidP="00907F9D">
            <w:pPr>
              <w:snapToGrid w:val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4CAF" w14:textId="3A3BE785" w:rsidR="00907F9D" w:rsidRPr="004B38F4" w:rsidRDefault="00907F9D" w:rsidP="00907F9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4B38F4">
              <w:rPr>
                <w:rFonts w:ascii="Arial" w:hAnsi="Arial" w:cs="Arial"/>
                <w:sz w:val="18"/>
                <w:szCs w:val="18"/>
                <w:lang w:eastAsia="en-US"/>
              </w:rPr>
              <w:t xml:space="preserve">Бюджет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86E0" w14:textId="6D96A602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B2D25" w14:textId="3F28727B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C241" w14:textId="6E3B801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FAF9" w14:textId="5FA345A1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8079B" w14:textId="62549677" w:rsidR="00907F9D" w:rsidRPr="00083AB3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CE4BAA" w14:textId="237A4F35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4C5D22" w14:textId="01A0674A" w:rsidR="00907F9D" w:rsidRDefault="00907F9D" w:rsidP="00907F9D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95C23" w14:paraId="7C1CA6D6" w14:textId="719D9FB0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A5500" w14:textId="1B00C4BA" w:rsidR="00395C23" w:rsidRPr="00F67AED" w:rsidRDefault="00395C23" w:rsidP="00395C23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Подпрограмма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89D6" w14:textId="2F7A23F2" w:rsidR="00395C23" w:rsidRPr="00F67AED" w:rsidRDefault="00395C23" w:rsidP="00395C23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  <w:szCs w:val="20"/>
              </w:rPr>
              <w:t>Снижение рисков и смягчение последствий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B05B" w14:textId="612F56B5" w:rsidR="00395C23" w:rsidRPr="00F67AED" w:rsidRDefault="00395C23" w:rsidP="00395C23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4693" w14:textId="77777777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61317630" w14:textId="77777777" w:rsidR="00395C23" w:rsidRPr="00F67AED" w:rsidRDefault="00395C23" w:rsidP="00395C2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F531" w14:textId="73E0C7BE" w:rsidR="00395C23" w:rsidRPr="00F67AED" w:rsidRDefault="00395C23" w:rsidP="00395C23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2580" w14:textId="77777777" w:rsidR="00395C23" w:rsidRPr="00F67AED" w:rsidRDefault="00395C23" w:rsidP="00395C23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00 0 00 00000</w:t>
            </w:r>
          </w:p>
          <w:p w14:paraId="4ABE25E7" w14:textId="77777777" w:rsidR="00395C23" w:rsidRPr="00F67AED" w:rsidRDefault="00395C23" w:rsidP="00395C2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F79DE" w14:textId="77777777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000</w:t>
            </w:r>
          </w:p>
          <w:p w14:paraId="7BC0E53B" w14:textId="77777777" w:rsidR="00395C23" w:rsidRPr="00F67AED" w:rsidRDefault="00395C23" w:rsidP="00395C2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123A" w14:textId="5A92EF5F" w:rsidR="00395C23" w:rsidRPr="00F67AED" w:rsidRDefault="00395C23" w:rsidP="00395C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31669" w14:textId="12616DA9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F7DBB" w14:textId="2D1428DA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42A1" w14:textId="0390BAFF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3F035" w14:textId="4C065605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2F34C" w14:textId="177E98E0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971F4D" w14:textId="345AB69F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453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0427EF" w14:textId="275844CA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453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</w:tr>
      <w:tr w:rsidR="00395C23" w14:paraId="03D62797" w14:textId="057CE58D" w:rsidTr="00E375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65071" w14:textId="78FA3BE2" w:rsidR="00395C23" w:rsidRPr="00F67AED" w:rsidRDefault="00395C23" w:rsidP="00395C23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Основное мероприятие 02.</w:t>
            </w:r>
          </w:p>
          <w:p w14:paraId="7239663C" w14:textId="77777777" w:rsidR="00395C23" w:rsidRPr="00F67AED" w:rsidRDefault="00395C23" w:rsidP="00395C23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0DCD" w14:textId="44A368B0" w:rsidR="00395C23" w:rsidRPr="00F67AED" w:rsidRDefault="00395C23" w:rsidP="00395C23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2AA4" w14:textId="5D9ABD91" w:rsidR="00395C23" w:rsidRPr="00F67AED" w:rsidRDefault="00395C23" w:rsidP="00395C23">
            <w:pPr>
              <w:snapToGri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Администрация Щетинского сельсовета Курского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C5177" w14:textId="77777777" w:rsidR="00395C23" w:rsidRPr="00F67AED" w:rsidRDefault="00395C23" w:rsidP="00395C2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001</w:t>
            </w:r>
          </w:p>
          <w:p w14:paraId="540AC61F" w14:textId="77777777" w:rsidR="00395C23" w:rsidRPr="00F67AED" w:rsidRDefault="00395C23" w:rsidP="00395C2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1F38" w14:textId="53AAE573" w:rsidR="00395C23" w:rsidRPr="00F67AED" w:rsidRDefault="00395C23" w:rsidP="00395C23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0309</w:t>
            </w:r>
          </w:p>
          <w:p w14:paraId="3C5F665C" w14:textId="77777777" w:rsidR="00395C23" w:rsidRPr="00F67AED" w:rsidRDefault="00395C23" w:rsidP="00395C23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6AC8" w14:textId="42D93F26" w:rsidR="00395C23" w:rsidRPr="00F67AED" w:rsidRDefault="00395C23" w:rsidP="00395C2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132 01 С1460</w:t>
            </w:r>
          </w:p>
          <w:p w14:paraId="32E69BC2" w14:textId="77777777" w:rsidR="00395C23" w:rsidRPr="00F67AED" w:rsidRDefault="00395C23" w:rsidP="00395C2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22E21" w14:textId="6C1D406A" w:rsidR="00395C23" w:rsidRPr="00F67AED" w:rsidRDefault="00395C23" w:rsidP="00395C23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7AED">
              <w:rPr>
                <w:rFonts w:ascii="Arial" w:hAnsi="Arial" w:cs="Arial"/>
                <w:b/>
                <w:bCs/>
                <w:sz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7ADD" w14:textId="393D0078" w:rsidR="00395C23" w:rsidRPr="00F67AED" w:rsidRDefault="00395C23" w:rsidP="00395C23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Бюджет Щетинского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61FB8" w14:textId="3EFD9D46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B887F" w14:textId="59E4CD1F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312 500,00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041E2" w14:textId="0F2A82C3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5B76" w14:textId="55768357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D87F8" w14:textId="288F35EE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66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500,00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E3C034" w14:textId="548843D7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453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7F1104" w14:textId="22756779" w:rsidR="00395C23" w:rsidRPr="00F67AED" w:rsidRDefault="00395C23" w:rsidP="00395C23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453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F67AED">
              <w:rPr>
                <w:rFonts w:ascii="Arial" w:hAnsi="Arial" w:cs="Arial"/>
                <w:b/>
                <w:bCs/>
                <w:sz w:val="18"/>
                <w:szCs w:val="18"/>
              </w:rPr>
              <w:t>00,00</w:t>
            </w:r>
          </w:p>
        </w:tc>
      </w:tr>
    </w:tbl>
    <w:p w14:paraId="21A31352" w14:textId="77777777" w:rsidR="003D2701" w:rsidRDefault="003D2701">
      <w:pPr>
        <w:pStyle w:val="ConsPlusTitle"/>
        <w:widowControl/>
        <w:ind w:left="5103"/>
        <w:jc w:val="right"/>
        <w:rPr>
          <w:rFonts w:ascii="Arial" w:hAnsi="Arial" w:cs="Arial"/>
          <w:b w:val="0"/>
          <w:bCs w:val="0"/>
          <w:sz w:val="24"/>
          <w:szCs w:val="24"/>
        </w:rPr>
      </w:pPr>
    </w:p>
    <w:sectPr w:rsidR="003D2701" w:rsidSect="003D2701">
      <w:pgSz w:w="16838" w:h="11906" w:orient="landscape" w:code="9"/>
      <w:pgMar w:top="1531" w:right="1134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92829" w14:textId="77777777" w:rsidR="00CE5284" w:rsidRDefault="00CE5284">
      <w:r>
        <w:separator/>
      </w:r>
    </w:p>
  </w:endnote>
  <w:endnote w:type="continuationSeparator" w:id="0">
    <w:p w14:paraId="55418CD1" w14:textId="77777777" w:rsidR="00CE5284" w:rsidRDefault="00C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D9567" w14:textId="77777777" w:rsidR="00AA2615" w:rsidRDefault="00AA261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0324" w14:textId="77777777" w:rsidR="00CE5284" w:rsidRDefault="00CE5284">
      <w:r>
        <w:separator/>
      </w:r>
    </w:p>
  </w:footnote>
  <w:footnote w:type="continuationSeparator" w:id="0">
    <w:p w14:paraId="498EFCC7" w14:textId="77777777" w:rsidR="00CE5284" w:rsidRDefault="00CE5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B1E07" w14:textId="77777777" w:rsidR="00AA2615" w:rsidRDefault="00AA2615">
    <w:pPr>
      <w:pStyle w:val="af2"/>
      <w:jc w:val="center"/>
    </w:pPr>
  </w:p>
  <w:p w14:paraId="7D0BBAD8" w14:textId="77777777" w:rsidR="00AA2615" w:rsidRDefault="00AA2615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275" w:hanging="735"/>
      </w:pPr>
    </w:lvl>
  </w:abstractNum>
  <w:abstractNum w:abstractNumId="4" w15:restartNumberingAfterBreak="0">
    <w:nsid w:val="01E56310"/>
    <w:multiLevelType w:val="multilevel"/>
    <w:tmpl w:val="3ADC7E04"/>
    <w:lvl w:ilvl="0">
      <w:start w:val="1"/>
      <w:numFmt w:val="decimal"/>
      <w:lvlText w:val="%1."/>
      <w:lvlJc w:val="left"/>
      <w:pPr>
        <w:ind w:left="1065" w:hanging="40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eastAsia="Times New Roman CYR"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eastAsia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eastAsia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eastAsia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eastAsia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eastAsia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eastAsia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20" w:hanging="2160"/>
      </w:pPr>
      <w:rPr>
        <w:rFonts w:eastAsia="Times New Roman CYR" w:hint="default"/>
      </w:rPr>
    </w:lvl>
  </w:abstractNum>
  <w:abstractNum w:abstractNumId="5" w15:restartNumberingAfterBreak="0">
    <w:nsid w:val="73845B16"/>
    <w:multiLevelType w:val="hybridMultilevel"/>
    <w:tmpl w:val="459A8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411536619">
    <w:abstractNumId w:val="0"/>
  </w:num>
  <w:num w:numId="2" w16cid:durableId="34087751">
    <w:abstractNumId w:val="1"/>
  </w:num>
  <w:num w:numId="3" w16cid:durableId="964583174">
    <w:abstractNumId w:val="2"/>
  </w:num>
  <w:num w:numId="4" w16cid:durableId="1113674357">
    <w:abstractNumId w:val="3"/>
  </w:num>
  <w:num w:numId="5" w16cid:durableId="1826698772">
    <w:abstractNumId w:val="5"/>
  </w:num>
  <w:num w:numId="6" w16cid:durableId="678121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doNotTrackMove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3BD1"/>
    <w:rsid w:val="000061EB"/>
    <w:rsid w:val="000267A6"/>
    <w:rsid w:val="00026832"/>
    <w:rsid w:val="00037ED9"/>
    <w:rsid w:val="000530DD"/>
    <w:rsid w:val="00062DB7"/>
    <w:rsid w:val="00063806"/>
    <w:rsid w:val="00084FD3"/>
    <w:rsid w:val="00091A54"/>
    <w:rsid w:val="000924A1"/>
    <w:rsid w:val="000B11DA"/>
    <w:rsid w:val="000C1465"/>
    <w:rsid w:val="000C3E82"/>
    <w:rsid w:val="000C3F46"/>
    <w:rsid w:val="000C5659"/>
    <w:rsid w:val="000C5EBA"/>
    <w:rsid w:val="000D018E"/>
    <w:rsid w:val="000D1C78"/>
    <w:rsid w:val="000E188C"/>
    <w:rsid w:val="000F3BD1"/>
    <w:rsid w:val="0010500B"/>
    <w:rsid w:val="001070B8"/>
    <w:rsid w:val="001247F3"/>
    <w:rsid w:val="0013417C"/>
    <w:rsid w:val="0013420D"/>
    <w:rsid w:val="00142F46"/>
    <w:rsid w:val="001606B5"/>
    <w:rsid w:val="00161FB5"/>
    <w:rsid w:val="00167BF3"/>
    <w:rsid w:val="00173E3F"/>
    <w:rsid w:val="00184ABA"/>
    <w:rsid w:val="00192082"/>
    <w:rsid w:val="001A00C1"/>
    <w:rsid w:val="001B39BC"/>
    <w:rsid w:val="001B7659"/>
    <w:rsid w:val="001C5DA4"/>
    <w:rsid w:val="001C61FF"/>
    <w:rsid w:val="001E1D52"/>
    <w:rsid w:val="001E5F4A"/>
    <w:rsid w:val="001E7F7D"/>
    <w:rsid w:val="0020196E"/>
    <w:rsid w:val="00207D2B"/>
    <w:rsid w:val="0022641A"/>
    <w:rsid w:val="002267AA"/>
    <w:rsid w:val="00226A73"/>
    <w:rsid w:val="002272B4"/>
    <w:rsid w:val="0022788A"/>
    <w:rsid w:val="00242229"/>
    <w:rsid w:val="002426EC"/>
    <w:rsid w:val="00243989"/>
    <w:rsid w:val="002565C5"/>
    <w:rsid w:val="00256D44"/>
    <w:rsid w:val="00265B72"/>
    <w:rsid w:val="00272EF3"/>
    <w:rsid w:val="00282F49"/>
    <w:rsid w:val="0028386A"/>
    <w:rsid w:val="0028764B"/>
    <w:rsid w:val="00294A1A"/>
    <w:rsid w:val="002A3F78"/>
    <w:rsid w:val="002A43E5"/>
    <w:rsid w:val="002B6E2E"/>
    <w:rsid w:val="002E7B10"/>
    <w:rsid w:val="002F252C"/>
    <w:rsid w:val="003278D5"/>
    <w:rsid w:val="003449DA"/>
    <w:rsid w:val="003527FA"/>
    <w:rsid w:val="00360423"/>
    <w:rsid w:val="00366892"/>
    <w:rsid w:val="00386AD2"/>
    <w:rsid w:val="00395C23"/>
    <w:rsid w:val="003A282E"/>
    <w:rsid w:val="003B295A"/>
    <w:rsid w:val="003C524F"/>
    <w:rsid w:val="003D2701"/>
    <w:rsid w:val="003D5E2A"/>
    <w:rsid w:val="003E232F"/>
    <w:rsid w:val="00413C6D"/>
    <w:rsid w:val="00414433"/>
    <w:rsid w:val="00415697"/>
    <w:rsid w:val="00423A28"/>
    <w:rsid w:val="00426448"/>
    <w:rsid w:val="00427310"/>
    <w:rsid w:val="0047332C"/>
    <w:rsid w:val="004755EA"/>
    <w:rsid w:val="004757FD"/>
    <w:rsid w:val="00482565"/>
    <w:rsid w:val="004A1D5A"/>
    <w:rsid w:val="004A48E4"/>
    <w:rsid w:val="004A4B0F"/>
    <w:rsid w:val="004B38F4"/>
    <w:rsid w:val="004C5BC8"/>
    <w:rsid w:val="004C668C"/>
    <w:rsid w:val="004D08D9"/>
    <w:rsid w:val="004D287F"/>
    <w:rsid w:val="004D393E"/>
    <w:rsid w:val="004E3AD0"/>
    <w:rsid w:val="004E4AA7"/>
    <w:rsid w:val="005164DB"/>
    <w:rsid w:val="00517311"/>
    <w:rsid w:val="00533C61"/>
    <w:rsid w:val="00536AF0"/>
    <w:rsid w:val="00552DB7"/>
    <w:rsid w:val="00562F96"/>
    <w:rsid w:val="005728C1"/>
    <w:rsid w:val="005863EB"/>
    <w:rsid w:val="005878B5"/>
    <w:rsid w:val="005B03E3"/>
    <w:rsid w:val="005B2651"/>
    <w:rsid w:val="005C68E6"/>
    <w:rsid w:val="005D0B37"/>
    <w:rsid w:val="005E739D"/>
    <w:rsid w:val="006028CA"/>
    <w:rsid w:val="0061220E"/>
    <w:rsid w:val="00614470"/>
    <w:rsid w:val="006167AA"/>
    <w:rsid w:val="00627C57"/>
    <w:rsid w:val="00644E95"/>
    <w:rsid w:val="006536A9"/>
    <w:rsid w:val="006549AC"/>
    <w:rsid w:val="00661FEC"/>
    <w:rsid w:val="0068074D"/>
    <w:rsid w:val="00681FE3"/>
    <w:rsid w:val="0068203B"/>
    <w:rsid w:val="00683C3A"/>
    <w:rsid w:val="006918CB"/>
    <w:rsid w:val="00693688"/>
    <w:rsid w:val="006A61BA"/>
    <w:rsid w:val="006A768A"/>
    <w:rsid w:val="006D3C6D"/>
    <w:rsid w:val="006D4318"/>
    <w:rsid w:val="006F0F1A"/>
    <w:rsid w:val="006F7359"/>
    <w:rsid w:val="00715B69"/>
    <w:rsid w:val="00720F63"/>
    <w:rsid w:val="007215BB"/>
    <w:rsid w:val="00722AB3"/>
    <w:rsid w:val="00723FAE"/>
    <w:rsid w:val="00730F47"/>
    <w:rsid w:val="007344D6"/>
    <w:rsid w:val="00757F50"/>
    <w:rsid w:val="0076098A"/>
    <w:rsid w:val="007641D6"/>
    <w:rsid w:val="00765271"/>
    <w:rsid w:val="00766A37"/>
    <w:rsid w:val="00766E8D"/>
    <w:rsid w:val="00775ACA"/>
    <w:rsid w:val="007B2F4B"/>
    <w:rsid w:val="007B4434"/>
    <w:rsid w:val="007B69D3"/>
    <w:rsid w:val="007C1BC1"/>
    <w:rsid w:val="007F0B3D"/>
    <w:rsid w:val="00820380"/>
    <w:rsid w:val="00823AFF"/>
    <w:rsid w:val="00824633"/>
    <w:rsid w:val="00825DE3"/>
    <w:rsid w:val="00826AFD"/>
    <w:rsid w:val="00830CA9"/>
    <w:rsid w:val="00850E80"/>
    <w:rsid w:val="00852ACB"/>
    <w:rsid w:val="00857760"/>
    <w:rsid w:val="008675AD"/>
    <w:rsid w:val="0087308C"/>
    <w:rsid w:val="008A290B"/>
    <w:rsid w:val="008B124B"/>
    <w:rsid w:val="008B31DE"/>
    <w:rsid w:val="008B4996"/>
    <w:rsid w:val="008B5381"/>
    <w:rsid w:val="008C2131"/>
    <w:rsid w:val="008C7FBE"/>
    <w:rsid w:val="008D4F0F"/>
    <w:rsid w:val="008D5B3D"/>
    <w:rsid w:val="008E1DC3"/>
    <w:rsid w:val="008F58D4"/>
    <w:rsid w:val="008F7810"/>
    <w:rsid w:val="008F7BC6"/>
    <w:rsid w:val="00907F9D"/>
    <w:rsid w:val="009131E3"/>
    <w:rsid w:val="00925A1E"/>
    <w:rsid w:val="009278E1"/>
    <w:rsid w:val="00935FFD"/>
    <w:rsid w:val="00953ED0"/>
    <w:rsid w:val="0095658B"/>
    <w:rsid w:val="009602E6"/>
    <w:rsid w:val="00967AA0"/>
    <w:rsid w:val="00971898"/>
    <w:rsid w:val="009928A0"/>
    <w:rsid w:val="00993FFD"/>
    <w:rsid w:val="009A2E04"/>
    <w:rsid w:val="009A62D9"/>
    <w:rsid w:val="009B25FD"/>
    <w:rsid w:val="009B5030"/>
    <w:rsid w:val="009B735A"/>
    <w:rsid w:val="009C42E3"/>
    <w:rsid w:val="009C669F"/>
    <w:rsid w:val="009C7509"/>
    <w:rsid w:val="009E0DE6"/>
    <w:rsid w:val="009E17CC"/>
    <w:rsid w:val="009E7966"/>
    <w:rsid w:val="00A039C3"/>
    <w:rsid w:val="00A352ED"/>
    <w:rsid w:val="00A42594"/>
    <w:rsid w:val="00A50401"/>
    <w:rsid w:val="00A67C29"/>
    <w:rsid w:val="00A764B0"/>
    <w:rsid w:val="00A801B5"/>
    <w:rsid w:val="00A80922"/>
    <w:rsid w:val="00A84E16"/>
    <w:rsid w:val="00AA2615"/>
    <w:rsid w:val="00AA4F33"/>
    <w:rsid w:val="00AC6D76"/>
    <w:rsid w:val="00AE0A81"/>
    <w:rsid w:val="00AE4767"/>
    <w:rsid w:val="00AF0FE7"/>
    <w:rsid w:val="00B02DD0"/>
    <w:rsid w:val="00B10163"/>
    <w:rsid w:val="00B13803"/>
    <w:rsid w:val="00B13C03"/>
    <w:rsid w:val="00B236F7"/>
    <w:rsid w:val="00B23FFA"/>
    <w:rsid w:val="00B401F9"/>
    <w:rsid w:val="00B446F2"/>
    <w:rsid w:val="00B5004B"/>
    <w:rsid w:val="00B52554"/>
    <w:rsid w:val="00B57229"/>
    <w:rsid w:val="00B62861"/>
    <w:rsid w:val="00B70AFD"/>
    <w:rsid w:val="00B7285A"/>
    <w:rsid w:val="00B75556"/>
    <w:rsid w:val="00B82202"/>
    <w:rsid w:val="00BB02CF"/>
    <w:rsid w:val="00BB1453"/>
    <w:rsid w:val="00BD087A"/>
    <w:rsid w:val="00BD0952"/>
    <w:rsid w:val="00BE4266"/>
    <w:rsid w:val="00BF436C"/>
    <w:rsid w:val="00BF6413"/>
    <w:rsid w:val="00C14AD3"/>
    <w:rsid w:val="00C21444"/>
    <w:rsid w:val="00C25161"/>
    <w:rsid w:val="00C31580"/>
    <w:rsid w:val="00C44718"/>
    <w:rsid w:val="00C50EF2"/>
    <w:rsid w:val="00C522BC"/>
    <w:rsid w:val="00C677F8"/>
    <w:rsid w:val="00C741A3"/>
    <w:rsid w:val="00C813CF"/>
    <w:rsid w:val="00C81C96"/>
    <w:rsid w:val="00C84FFD"/>
    <w:rsid w:val="00C92C9F"/>
    <w:rsid w:val="00C96243"/>
    <w:rsid w:val="00C96E6A"/>
    <w:rsid w:val="00CB40B1"/>
    <w:rsid w:val="00CC5780"/>
    <w:rsid w:val="00CE5284"/>
    <w:rsid w:val="00CE7959"/>
    <w:rsid w:val="00CF6AA3"/>
    <w:rsid w:val="00D1065A"/>
    <w:rsid w:val="00D146EB"/>
    <w:rsid w:val="00D550B2"/>
    <w:rsid w:val="00D55FE7"/>
    <w:rsid w:val="00D56D11"/>
    <w:rsid w:val="00D60B1D"/>
    <w:rsid w:val="00D63715"/>
    <w:rsid w:val="00D67A08"/>
    <w:rsid w:val="00D707ED"/>
    <w:rsid w:val="00D71419"/>
    <w:rsid w:val="00D82968"/>
    <w:rsid w:val="00D90407"/>
    <w:rsid w:val="00D96BF7"/>
    <w:rsid w:val="00DE4608"/>
    <w:rsid w:val="00DE4E0B"/>
    <w:rsid w:val="00E017CC"/>
    <w:rsid w:val="00E04AC1"/>
    <w:rsid w:val="00E15DF9"/>
    <w:rsid w:val="00E3058B"/>
    <w:rsid w:val="00E3752F"/>
    <w:rsid w:val="00E3761F"/>
    <w:rsid w:val="00E5042F"/>
    <w:rsid w:val="00E53794"/>
    <w:rsid w:val="00E5701C"/>
    <w:rsid w:val="00E60B98"/>
    <w:rsid w:val="00E70AD5"/>
    <w:rsid w:val="00E72037"/>
    <w:rsid w:val="00E728F3"/>
    <w:rsid w:val="00EA51C6"/>
    <w:rsid w:val="00EA5E6F"/>
    <w:rsid w:val="00EB0B44"/>
    <w:rsid w:val="00EB4B5E"/>
    <w:rsid w:val="00EC0BCB"/>
    <w:rsid w:val="00EC1036"/>
    <w:rsid w:val="00ED2439"/>
    <w:rsid w:val="00ED67CF"/>
    <w:rsid w:val="00EE25EE"/>
    <w:rsid w:val="00EE369C"/>
    <w:rsid w:val="00EF2CCA"/>
    <w:rsid w:val="00EF7D04"/>
    <w:rsid w:val="00F23F4D"/>
    <w:rsid w:val="00F254EE"/>
    <w:rsid w:val="00F36878"/>
    <w:rsid w:val="00F37D61"/>
    <w:rsid w:val="00F50398"/>
    <w:rsid w:val="00F50723"/>
    <w:rsid w:val="00F675FA"/>
    <w:rsid w:val="00F67AED"/>
    <w:rsid w:val="00F71378"/>
    <w:rsid w:val="00F714C5"/>
    <w:rsid w:val="00F83314"/>
    <w:rsid w:val="00F87085"/>
    <w:rsid w:val="00FA6768"/>
    <w:rsid w:val="00FD284C"/>
    <w:rsid w:val="00FD4481"/>
    <w:rsid w:val="00FE2620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FBF9AC"/>
  <w15:docId w15:val="{3B6519A2-DABD-4797-8EC0-0E0525FF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68C"/>
    <w:pPr>
      <w:suppressAutoHyphens/>
      <w:jc w:val="both"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1"/>
    <w:uiPriority w:val="99"/>
    <w:qFormat/>
    <w:rsid w:val="004C668C"/>
    <w:pPr>
      <w:keepNext/>
      <w:tabs>
        <w:tab w:val="num" w:pos="0"/>
      </w:tabs>
      <w:ind w:left="432" w:hanging="432"/>
      <w:jc w:val="center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4C668C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 w:cs="Cambria"/>
      <w:b/>
      <w:bCs/>
      <w:i/>
      <w:iCs/>
    </w:rPr>
  </w:style>
  <w:style w:type="paragraph" w:styleId="3">
    <w:name w:val="heading 3"/>
    <w:basedOn w:val="a"/>
    <w:next w:val="a"/>
    <w:link w:val="31"/>
    <w:uiPriority w:val="99"/>
    <w:qFormat/>
    <w:rsid w:val="004C668C"/>
    <w:pPr>
      <w:keepNext/>
      <w:tabs>
        <w:tab w:val="num" w:pos="0"/>
      </w:tabs>
      <w:spacing w:before="240" w:after="60"/>
      <w:ind w:left="720" w:hanging="72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iPriority w:val="99"/>
    <w:qFormat/>
    <w:rsid w:val="004C668C"/>
    <w:pPr>
      <w:keepNext/>
      <w:tabs>
        <w:tab w:val="num" w:pos="0"/>
      </w:tabs>
      <w:spacing w:before="240" w:after="60"/>
      <w:ind w:left="864" w:hanging="864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757F5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21">
    <w:name w:val="Заголовок 2 Знак1"/>
    <w:link w:val="2"/>
    <w:uiPriority w:val="99"/>
    <w:semiHidden/>
    <w:locked/>
    <w:rsid w:val="00757F50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link w:val="3"/>
    <w:uiPriority w:val="99"/>
    <w:semiHidden/>
    <w:locked/>
    <w:rsid w:val="00757F50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41">
    <w:name w:val="Заголовок 4 Знак1"/>
    <w:link w:val="4"/>
    <w:uiPriority w:val="99"/>
    <w:semiHidden/>
    <w:locked/>
    <w:rsid w:val="00757F50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WW8Num2z0">
    <w:name w:val="WW8Num2z0"/>
    <w:uiPriority w:val="99"/>
    <w:rsid w:val="004C668C"/>
    <w:rPr>
      <w:rFonts w:ascii="Times New Roman" w:hAnsi="Times New Roman" w:cs="Times New Roman"/>
    </w:rPr>
  </w:style>
  <w:style w:type="character" w:customStyle="1" w:styleId="30">
    <w:name w:val="Основной шрифт абзаца3"/>
    <w:uiPriority w:val="99"/>
    <w:rsid w:val="004C668C"/>
  </w:style>
  <w:style w:type="character" w:customStyle="1" w:styleId="20">
    <w:name w:val="Основной шрифт абзаца2"/>
    <w:uiPriority w:val="99"/>
    <w:rsid w:val="004C668C"/>
  </w:style>
  <w:style w:type="character" w:customStyle="1" w:styleId="WW8Num1z0">
    <w:name w:val="WW8Num1z0"/>
    <w:uiPriority w:val="99"/>
    <w:rsid w:val="004C668C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4C668C"/>
    <w:rPr>
      <w:sz w:val="20"/>
      <w:szCs w:val="20"/>
    </w:rPr>
  </w:style>
  <w:style w:type="character" w:customStyle="1" w:styleId="WW8Num3z1">
    <w:name w:val="WW8Num3z1"/>
    <w:uiPriority w:val="99"/>
    <w:rsid w:val="004C668C"/>
  </w:style>
  <w:style w:type="character" w:customStyle="1" w:styleId="WW8Num4z0">
    <w:name w:val="WW8Num4z0"/>
    <w:uiPriority w:val="99"/>
    <w:rsid w:val="004C668C"/>
    <w:rPr>
      <w:rFonts w:ascii="Calibri" w:hAnsi="Calibri" w:cs="Calibri"/>
      <w:sz w:val="22"/>
      <w:szCs w:val="22"/>
    </w:rPr>
  </w:style>
  <w:style w:type="character" w:customStyle="1" w:styleId="WW8Num5z0">
    <w:name w:val="WW8Num5z0"/>
    <w:uiPriority w:val="99"/>
    <w:rsid w:val="004C668C"/>
    <w:rPr>
      <w:rFonts w:ascii="Symbol" w:hAnsi="Symbol" w:cs="Symbol"/>
    </w:rPr>
  </w:style>
  <w:style w:type="character" w:customStyle="1" w:styleId="WW8Num5z1">
    <w:name w:val="WW8Num5z1"/>
    <w:uiPriority w:val="99"/>
    <w:rsid w:val="004C668C"/>
    <w:rPr>
      <w:rFonts w:ascii="Courier New" w:hAnsi="Courier New" w:cs="Courier New"/>
    </w:rPr>
  </w:style>
  <w:style w:type="character" w:customStyle="1" w:styleId="WW8Num5z2">
    <w:name w:val="WW8Num5z2"/>
    <w:uiPriority w:val="99"/>
    <w:rsid w:val="004C668C"/>
    <w:rPr>
      <w:rFonts w:ascii="Wingdings" w:hAnsi="Wingdings" w:cs="Wingdings"/>
    </w:rPr>
  </w:style>
  <w:style w:type="character" w:customStyle="1" w:styleId="WW8Num6z0">
    <w:name w:val="WW8Num6z0"/>
    <w:uiPriority w:val="99"/>
    <w:rsid w:val="004C668C"/>
    <w:rPr>
      <w:rFonts w:ascii="Symbol" w:hAnsi="Symbol" w:cs="Symbol"/>
    </w:rPr>
  </w:style>
  <w:style w:type="character" w:customStyle="1" w:styleId="WW8Num6z1">
    <w:name w:val="WW8Num6z1"/>
    <w:uiPriority w:val="99"/>
    <w:rsid w:val="004C668C"/>
    <w:rPr>
      <w:rFonts w:ascii="Courier New" w:hAnsi="Courier New" w:cs="Courier New"/>
    </w:rPr>
  </w:style>
  <w:style w:type="character" w:customStyle="1" w:styleId="WW8Num6z2">
    <w:name w:val="WW8Num6z2"/>
    <w:uiPriority w:val="99"/>
    <w:rsid w:val="004C668C"/>
    <w:rPr>
      <w:rFonts w:ascii="Wingdings" w:hAnsi="Wingdings" w:cs="Wingdings"/>
    </w:rPr>
  </w:style>
  <w:style w:type="character" w:customStyle="1" w:styleId="WW8Num7z0">
    <w:name w:val="WW8Num7z0"/>
    <w:uiPriority w:val="99"/>
    <w:rsid w:val="004C668C"/>
    <w:rPr>
      <w:rFonts w:ascii="Symbol" w:hAnsi="Symbol" w:cs="Symbol"/>
    </w:rPr>
  </w:style>
  <w:style w:type="character" w:customStyle="1" w:styleId="WW8Num7z1">
    <w:name w:val="WW8Num7z1"/>
    <w:uiPriority w:val="99"/>
    <w:rsid w:val="004C668C"/>
    <w:rPr>
      <w:rFonts w:ascii="Courier New" w:hAnsi="Courier New" w:cs="Courier New"/>
    </w:rPr>
  </w:style>
  <w:style w:type="character" w:customStyle="1" w:styleId="WW8Num7z2">
    <w:name w:val="WW8Num7z2"/>
    <w:uiPriority w:val="99"/>
    <w:rsid w:val="004C668C"/>
    <w:rPr>
      <w:rFonts w:ascii="Wingdings" w:hAnsi="Wingdings" w:cs="Wingdings"/>
    </w:rPr>
  </w:style>
  <w:style w:type="character" w:customStyle="1" w:styleId="WW8Num12z0">
    <w:name w:val="WW8Num12z0"/>
    <w:uiPriority w:val="99"/>
    <w:rsid w:val="004C668C"/>
  </w:style>
  <w:style w:type="character" w:customStyle="1" w:styleId="WW8Num13z0">
    <w:name w:val="WW8Num13z0"/>
    <w:uiPriority w:val="99"/>
    <w:rsid w:val="004C668C"/>
    <w:rPr>
      <w:rFonts w:ascii="Symbol" w:hAnsi="Symbol" w:cs="Symbol"/>
    </w:rPr>
  </w:style>
  <w:style w:type="character" w:customStyle="1" w:styleId="WW8Num13z1">
    <w:name w:val="WW8Num13z1"/>
    <w:uiPriority w:val="99"/>
    <w:rsid w:val="004C668C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4C668C"/>
    <w:rPr>
      <w:rFonts w:ascii="Wingdings" w:hAnsi="Wingdings" w:cs="Wingdings"/>
    </w:rPr>
  </w:style>
  <w:style w:type="character" w:customStyle="1" w:styleId="WW8Num15z0">
    <w:name w:val="WW8Num15z0"/>
    <w:uiPriority w:val="99"/>
    <w:rsid w:val="004C668C"/>
    <w:rPr>
      <w:rFonts w:ascii="Symbol" w:hAnsi="Symbol" w:cs="Symbol"/>
    </w:rPr>
  </w:style>
  <w:style w:type="character" w:customStyle="1" w:styleId="WW8Num15z1">
    <w:name w:val="WW8Num15z1"/>
    <w:uiPriority w:val="99"/>
    <w:rsid w:val="004C668C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4C668C"/>
    <w:rPr>
      <w:rFonts w:ascii="Wingdings" w:hAnsi="Wingdings" w:cs="Wingdings"/>
    </w:rPr>
  </w:style>
  <w:style w:type="character" w:customStyle="1" w:styleId="WW8Num16z0">
    <w:name w:val="WW8Num16z0"/>
    <w:uiPriority w:val="99"/>
    <w:rsid w:val="004C668C"/>
  </w:style>
  <w:style w:type="character" w:customStyle="1" w:styleId="WW8Num17z0">
    <w:name w:val="WW8Num17z0"/>
    <w:uiPriority w:val="99"/>
    <w:rsid w:val="004C668C"/>
    <w:rPr>
      <w:rFonts w:ascii="Symbol" w:hAnsi="Symbol" w:cs="Symbol"/>
    </w:rPr>
  </w:style>
  <w:style w:type="character" w:customStyle="1" w:styleId="WW8Num17z1">
    <w:name w:val="WW8Num17z1"/>
    <w:uiPriority w:val="99"/>
    <w:rsid w:val="004C668C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4C668C"/>
    <w:rPr>
      <w:rFonts w:ascii="Wingdings" w:hAnsi="Wingdings" w:cs="Wingdings"/>
    </w:rPr>
  </w:style>
  <w:style w:type="character" w:customStyle="1" w:styleId="WW8Num20z0">
    <w:name w:val="WW8Num20z0"/>
    <w:uiPriority w:val="99"/>
    <w:rsid w:val="004C668C"/>
    <w:rPr>
      <w:rFonts w:ascii="Symbol" w:hAnsi="Symbol" w:cs="Symbol"/>
    </w:rPr>
  </w:style>
  <w:style w:type="character" w:customStyle="1" w:styleId="WW8Num20z1">
    <w:name w:val="WW8Num20z1"/>
    <w:uiPriority w:val="99"/>
    <w:rsid w:val="004C668C"/>
    <w:rPr>
      <w:rFonts w:ascii="Courier New" w:hAnsi="Courier New" w:cs="Courier New"/>
    </w:rPr>
  </w:style>
  <w:style w:type="character" w:customStyle="1" w:styleId="WW8Num20z2">
    <w:name w:val="WW8Num20z2"/>
    <w:uiPriority w:val="99"/>
    <w:rsid w:val="004C668C"/>
    <w:rPr>
      <w:rFonts w:ascii="Wingdings" w:hAnsi="Wingdings" w:cs="Wingdings"/>
    </w:rPr>
  </w:style>
  <w:style w:type="character" w:customStyle="1" w:styleId="WW8Num21z0">
    <w:name w:val="WW8Num21z0"/>
    <w:uiPriority w:val="99"/>
    <w:rsid w:val="004C668C"/>
    <w:rPr>
      <w:rFonts w:ascii="Times New Roman" w:hAnsi="Times New Roman" w:cs="Times New Roman"/>
    </w:rPr>
  </w:style>
  <w:style w:type="character" w:customStyle="1" w:styleId="WW8Num21z1">
    <w:name w:val="WW8Num21z1"/>
    <w:uiPriority w:val="99"/>
    <w:rsid w:val="004C668C"/>
    <w:rPr>
      <w:rFonts w:ascii="Symbol" w:hAnsi="Symbol" w:cs="Symbol"/>
    </w:rPr>
  </w:style>
  <w:style w:type="character" w:customStyle="1" w:styleId="WW8Num21z2">
    <w:name w:val="WW8Num21z2"/>
    <w:uiPriority w:val="99"/>
    <w:rsid w:val="004C668C"/>
    <w:rPr>
      <w:rFonts w:ascii="Wingdings" w:hAnsi="Wingdings" w:cs="Wingdings"/>
    </w:rPr>
  </w:style>
  <w:style w:type="character" w:customStyle="1" w:styleId="WW8Num21z4">
    <w:name w:val="WW8Num21z4"/>
    <w:uiPriority w:val="99"/>
    <w:rsid w:val="004C668C"/>
    <w:rPr>
      <w:rFonts w:ascii="Courier New" w:hAnsi="Courier New" w:cs="Courier New"/>
    </w:rPr>
  </w:style>
  <w:style w:type="character" w:customStyle="1" w:styleId="WW8Num23z0">
    <w:name w:val="WW8Num23z0"/>
    <w:uiPriority w:val="99"/>
    <w:rsid w:val="004C668C"/>
    <w:rPr>
      <w:sz w:val="20"/>
      <w:szCs w:val="20"/>
    </w:rPr>
  </w:style>
  <w:style w:type="character" w:customStyle="1" w:styleId="WW8Num23z1">
    <w:name w:val="WW8Num23z1"/>
    <w:uiPriority w:val="99"/>
    <w:rsid w:val="004C668C"/>
  </w:style>
  <w:style w:type="character" w:customStyle="1" w:styleId="WW8Num24z0">
    <w:name w:val="WW8Num24z0"/>
    <w:uiPriority w:val="99"/>
    <w:rsid w:val="004C668C"/>
    <w:rPr>
      <w:rFonts w:ascii="Times New Roman" w:hAnsi="Times New Roman" w:cs="Times New Roman"/>
    </w:rPr>
  </w:style>
  <w:style w:type="character" w:customStyle="1" w:styleId="WW8Num24z1">
    <w:name w:val="WW8Num24z1"/>
    <w:uiPriority w:val="99"/>
    <w:rsid w:val="004C668C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C668C"/>
    <w:rPr>
      <w:rFonts w:ascii="Wingdings" w:hAnsi="Wingdings" w:cs="Wingdings"/>
    </w:rPr>
  </w:style>
  <w:style w:type="character" w:customStyle="1" w:styleId="WW8Num24z3">
    <w:name w:val="WW8Num24z3"/>
    <w:uiPriority w:val="99"/>
    <w:rsid w:val="004C668C"/>
    <w:rPr>
      <w:rFonts w:ascii="Symbol" w:hAnsi="Symbol" w:cs="Symbol"/>
    </w:rPr>
  </w:style>
  <w:style w:type="character" w:customStyle="1" w:styleId="WW8Num25z0">
    <w:name w:val="WW8Num25z0"/>
    <w:uiPriority w:val="99"/>
    <w:rsid w:val="004C668C"/>
    <w:rPr>
      <w:rFonts w:ascii="Times New Roman" w:hAnsi="Times New Roman" w:cs="Times New Roman"/>
    </w:rPr>
  </w:style>
  <w:style w:type="character" w:customStyle="1" w:styleId="WW8Num25z1">
    <w:name w:val="WW8Num25z1"/>
    <w:uiPriority w:val="99"/>
    <w:rsid w:val="004C668C"/>
    <w:rPr>
      <w:rFonts w:ascii="Courier New" w:hAnsi="Courier New" w:cs="Courier New"/>
    </w:rPr>
  </w:style>
  <w:style w:type="character" w:customStyle="1" w:styleId="WW8Num25z2">
    <w:name w:val="WW8Num25z2"/>
    <w:uiPriority w:val="99"/>
    <w:rsid w:val="004C668C"/>
    <w:rPr>
      <w:rFonts w:ascii="Wingdings" w:hAnsi="Wingdings" w:cs="Wingdings"/>
    </w:rPr>
  </w:style>
  <w:style w:type="character" w:customStyle="1" w:styleId="WW8Num25z3">
    <w:name w:val="WW8Num25z3"/>
    <w:uiPriority w:val="99"/>
    <w:rsid w:val="004C668C"/>
    <w:rPr>
      <w:rFonts w:ascii="Symbol" w:hAnsi="Symbol" w:cs="Symbol"/>
    </w:rPr>
  </w:style>
  <w:style w:type="character" w:customStyle="1" w:styleId="WW8Num26z0">
    <w:name w:val="WW8Num26z0"/>
    <w:uiPriority w:val="99"/>
    <w:rsid w:val="004C668C"/>
    <w:rPr>
      <w:rFonts w:ascii="Calibri" w:hAnsi="Calibri" w:cs="Calibri"/>
      <w:sz w:val="22"/>
      <w:szCs w:val="22"/>
    </w:rPr>
  </w:style>
  <w:style w:type="character" w:customStyle="1" w:styleId="WW8Num27z0">
    <w:name w:val="WW8Num27z0"/>
    <w:uiPriority w:val="99"/>
    <w:rsid w:val="004C668C"/>
  </w:style>
  <w:style w:type="character" w:customStyle="1" w:styleId="WW8Num28z0">
    <w:name w:val="WW8Num28z0"/>
    <w:uiPriority w:val="99"/>
    <w:rsid w:val="004C668C"/>
    <w:rPr>
      <w:rFonts w:ascii="Times New Roman" w:hAnsi="Times New Roman" w:cs="Times New Roman"/>
    </w:rPr>
  </w:style>
  <w:style w:type="character" w:customStyle="1" w:styleId="WW8Num28z1">
    <w:name w:val="WW8Num28z1"/>
    <w:uiPriority w:val="99"/>
    <w:rsid w:val="004C668C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4C668C"/>
    <w:rPr>
      <w:rFonts w:ascii="Wingdings" w:hAnsi="Wingdings" w:cs="Wingdings"/>
    </w:rPr>
  </w:style>
  <w:style w:type="character" w:customStyle="1" w:styleId="WW8Num28z3">
    <w:name w:val="WW8Num28z3"/>
    <w:uiPriority w:val="99"/>
    <w:rsid w:val="004C668C"/>
    <w:rPr>
      <w:rFonts w:ascii="Symbol" w:hAnsi="Symbol" w:cs="Symbol"/>
    </w:rPr>
  </w:style>
  <w:style w:type="character" w:customStyle="1" w:styleId="WW8Num31z0">
    <w:name w:val="WW8Num31z0"/>
    <w:uiPriority w:val="99"/>
    <w:rsid w:val="004C668C"/>
    <w:rPr>
      <w:rFonts w:ascii="Symbol" w:hAnsi="Symbol" w:cs="Symbol"/>
    </w:rPr>
  </w:style>
  <w:style w:type="character" w:customStyle="1" w:styleId="WW8Num31z1">
    <w:name w:val="WW8Num31z1"/>
    <w:uiPriority w:val="99"/>
    <w:rsid w:val="004C668C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4C668C"/>
    <w:rPr>
      <w:rFonts w:ascii="Wingdings" w:hAnsi="Wingdings" w:cs="Wingdings"/>
    </w:rPr>
  </w:style>
  <w:style w:type="character" w:customStyle="1" w:styleId="WW8Num32z0">
    <w:name w:val="WW8Num32z0"/>
    <w:uiPriority w:val="99"/>
    <w:rsid w:val="004C668C"/>
    <w:rPr>
      <w:sz w:val="20"/>
      <w:szCs w:val="20"/>
    </w:rPr>
  </w:style>
  <w:style w:type="character" w:customStyle="1" w:styleId="WW8Num32z1">
    <w:name w:val="WW8Num32z1"/>
    <w:uiPriority w:val="99"/>
    <w:rsid w:val="004C668C"/>
  </w:style>
  <w:style w:type="character" w:customStyle="1" w:styleId="WW8Num33z0">
    <w:name w:val="WW8Num33z0"/>
    <w:uiPriority w:val="99"/>
    <w:rsid w:val="004C668C"/>
    <w:rPr>
      <w:rFonts w:ascii="Times New Roman" w:hAnsi="Times New Roman" w:cs="Times New Roman"/>
    </w:rPr>
  </w:style>
  <w:style w:type="character" w:customStyle="1" w:styleId="WW8Num33z1">
    <w:name w:val="WW8Num33z1"/>
    <w:uiPriority w:val="99"/>
    <w:rsid w:val="004C668C"/>
    <w:rPr>
      <w:rFonts w:ascii="Symbol" w:hAnsi="Symbol" w:cs="Symbol"/>
    </w:rPr>
  </w:style>
  <w:style w:type="character" w:customStyle="1" w:styleId="WW8Num33z2">
    <w:name w:val="WW8Num33z2"/>
    <w:uiPriority w:val="99"/>
    <w:rsid w:val="004C668C"/>
    <w:rPr>
      <w:rFonts w:ascii="Wingdings" w:hAnsi="Wingdings" w:cs="Wingdings"/>
    </w:rPr>
  </w:style>
  <w:style w:type="character" w:customStyle="1" w:styleId="WW8Num33z4">
    <w:name w:val="WW8Num33z4"/>
    <w:uiPriority w:val="99"/>
    <w:rsid w:val="004C668C"/>
    <w:rPr>
      <w:rFonts w:ascii="Courier New" w:hAnsi="Courier New" w:cs="Courier New"/>
    </w:rPr>
  </w:style>
  <w:style w:type="character" w:customStyle="1" w:styleId="WW8Num34z0">
    <w:name w:val="WW8Num34z0"/>
    <w:uiPriority w:val="99"/>
    <w:rsid w:val="004C668C"/>
    <w:rPr>
      <w:rFonts w:ascii="Symbol" w:hAnsi="Symbol" w:cs="Symbol"/>
    </w:rPr>
  </w:style>
  <w:style w:type="character" w:customStyle="1" w:styleId="WW8Num34z1">
    <w:name w:val="WW8Num34z1"/>
    <w:uiPriority w:val="99"/>
    <w:rsid w:val="004C668C"/>
    <w:rPr>
      <w:rFonts w:ascii="Courier New" w:hAnsi="Courier New" w:cs="Courier New"/>
    </w:rPr>
  </w:style>
  <w:style w:type="character" w:customStyle="1" w:styleId="WW8Num34z2">
    <w:name w:val="WW8Num34z2"/>
    <w:uiPriority w:val="99"/>
    <w:rsid w:val="004C668C"/>
    <w:rPr>
      <w:rFonts w:ascii="Wingdings" w:hAnsi="Wingdings" w:cs="Wingdings"/>
    </w:rPr>
  </w:style>
  <w:style w:type="character" w:customStyle="1" w:styleId="WW8Num35z0">
    <w:name w:val="WW8Num35z0"/>
    <w:uiPriority w:val="99"/>
    <w:rsid w:val="004C668C"/>
  </w:style>
  <w:style w:type="character" w:customStyle="1" w:styleId="WW8Num36z0">
    <w:name w:val="WW8Num36z0"/>
    <w:uiPriority w:val="99"/>
    <w:rsid w:val="004C668C"/>
    <w:rPr>
      <w:sz w:val="20"/>
      <w:szCs w:val="20"/>
    </w:rPr>
  </w:style>
  <w:style w:type="character" w:customStyle="1" w:styleId="WW8Num36z1">
    <w:name w:val="WW8Num36z1"/>
    <w:uiPriority w:val="99"/>
    <w:rsid w:val="004C668C"/>
  </w:style>
  <w:style w:type="character" w:customStyle="1" w:styleId="WW8Num37z0">
    <w:name w:val="WW8Num37z0"/>
    <w:uiPriority w:val="99"/>
    <w:rsid w:val="004C668C"/>
  </w:style>
  <w:style w:type="character" w:customStyle="1" w:styleId="WW8Num38z0">
    <w:name w:val="WW8Num38z0"/>
    <w:uiPriority w:val="99"/>
    <w:rsid w:val="004C668C"/>
    <w:rPr>
      <w:rFonts w:ascii="Symbol" w:hAnsi="Symbol" w:cs="Symbol"/>
    </w:rPr>
  </w:style>
  <w:style w:type="character" w:customStyle="1" w:styleId="WW8Num38z1">
    <w:name w:val="WW8Num38z1"/>
    <w:uiPriority w:val="99"/>
    <w:rsid w:val="004C668C"/>
    <w:rPr>
      <w:rFonts w:ascii="Courier New" w:hAnsi="Courier New" w:cs="Courier New"/>
    </w:rPr>
  </w:style>
  <w:style w:type="character" w:customStyle="1" w:styleId="WW8Num38z2">
    <w:name w:val="WW8Num38z2"/>
    <w:uiPriority w:val="99"/>
    <w:rsid w:val="004C668C"/>
    <w:rPr>
      <w:rFonts w:ascii="Wingdings" w:hAnsi="Wingdings" w:cs="Wingdings"/>
    </w:rPr>
  </w:style>
  <w:style w:type="character" w:customStyle="1" w:styleId="WW8Num39z0">
    <w:name w:val="WW8Num39z0"/>
    <w:uiPriority w:val="99"/>
    <w:rsid w:val="004C668C"/>
  </w:style>
  <w:style w:type="character" w:customStyle="1" w:styleId="10">
    <w:name w:val="Основной шрифт абзаца1"/>
    <w:uiPriority w:val="99"/>
    <w:rsid w:val="004C668C"/>
  </w:style>
  <w:style w:type="character" w:customStyle="1" w:styleId="a3">
    <w:name w:val="Верхний колонтитул Знак"/>
    <w:uiPriority w:val="99"/>
    <w:rsid w:val="004C668C"/>
  </w:style>
  <w:style w:type="character" w:customStyle="1" w:styleId="a4">
    <w:name w:val="Нижний колонтитул Знак"/>
    <w:uiPriority w:val="99"/>
    <w:rsid w:val="004C668C"/>
  </w:style>
  <w:style w:type="character" w:customStyle="1" w:styleId="a5">
    <w:name w:val="Текст выноски Знак"/>
    <w:uiPriority w:val="99"/>
    <w:rsid w:val="004C668C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uiPriority w:val="99"/>
    <w:rsid w:val="004C668C"/>
    <w:rPr>
      <w:sz w:val="28"/>
      <w:szCs w:val="28"/>
      <w:lang w:val="ru-RU" w:eastAsia="ar-SA" w:bidi="ar-SA"/>
    </w:rPr>
  </w:style>
  <w:style w:type="character" w:styleId="a7">
    <w:name w:val="page number"/>
    <w:basedOn w:val="10"/>
    <w:uiPriority w:val="99"/>
    <w:rsid w:val="004C668C"/>
  </w:style>
  <w:style w:type="character" w:customStyle="1" w:styleId="a8">
    <w:name w:val="Гипертекстовая ссылка"/>
    <w:uiPriority w:val="99"/>
    <w:rsid w:val="004C668C"/>
    <w:rPr>
      <w:b/>
      <w:bCs/>
      <w:color w:val="008000"/>
    </w:rPr>
  </w:style>
  <w:style w:type="character" w:styleId="a9">
    <w:name w:val="Hyperlink"/>
    <w:uiPriority w:val="99"/>
    <w:rsid w:val="004C668C"/>
    <w:rPr>
      <w:color w:val="0000FF"/>
      <w:u w:val="single"/>
    </w:rPr>
  </w:style>
  <w:style w:type="character" w:customStyle="1" w:styleId="22">
    <w:name w:val="Заголовок 2 Знак"/>
    <w:uiPriority w:val="99"/>
    <w:rsid w:val="004C668C"/>
    <w:rPr>
      <w:rFonts w:ascii="Cambria" w:hAnsi="Cambria" w:cs="Cambria"/>
      <w:b/>
      <w:bCs/>
      <w:i/>
      <w:iCs/>
      <w:sz w:val="28"/>
      <w:szCs w:val="28"/>
    </w:rPr>
  </w:style>
  <w:style w:type="character" w:styleId="aa">
    <w:name w:val="Strong"/>
    <w:uiPriority w:val="99"/>
    <w:qFormat/>
    <w:rsid w:val="004C668C"/>
    <w:rPr>
      <w:b/>
      <w:bCs/>
    </w:rPr>
  </w:style>
  <w:style w:type="character" w:customStyle="1" w:styleId="ab">
    <w:name w:val="Основной текст Знак"/>
    <w:uiPriority w:val="99"/>
    <w:rsid w:val="004C668C"/>
    <w:rPr>
      <w:sz w:val="28"/>
      <w:szCs w:val="28"/>
    </w:rPr>
  </w:style>
  <w:style w:type="character" w:customStyle="1" w:styleId="ac">
    <w:name w:val="Знак Знак"/>
    <w:uiPriority w:val="99"/>
    <w:rsid w:val="004C668C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uiPriority w:val="99"/>
    <w:rsid w:val="004C668C"/>
    <w:rPr>
      <w:rFonts w:ascii="Calibri" w:hAnsi="Calibri" w:cs="Calibri"/>
      <w:b/>
      <w:bCs/>
      <w:sz w:val="28"/>
      <w:szCs w:val="28"/>
    </w:rPr>
  </w:style>
  <w:style w:type="character" w:customStyle="1" w:styleId="32">
    <w:name w:val="Заголовок 3 Знак"/>
    <w:uiPriority w:val="99"/>
    <w:rsid w:val="004C668C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uiPriority w:val="99"/>
    <w:rsid w:val="004C668C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  <w:uiPriority w:val="99"/>
    <w:rsid w:val="004C668C"/>
  </w:style>
  <w:style w:type="character" w:customStyle="1" w:styleId="12">
    <w:name w:val="Заголовок 1 Знак"/>
    <w:uiPriority w:val="99"/>
    <w:rsid w:val="004C668C"/>
    <w:rPr>
      <w:sz w:val="28"/>
      <w:szCs w:val="28"/>
    </w:rPr>
  </w:style>
  <w:style w:type="character" w:customStyle="1" w:styleId="42">
    <w:name w:val="Знак Знак4"/>
    <w:uiPriority w:val="99"/>
    <w:rsid w:val="004C668C"/>
    <w:rPr>
      <w:rFonts w:ascii="Times New Roman" w:hAnsi="Times New Roman" w:cs="Times New Roman"/>
      <w:b/>
      <w:bCs/>
      <w:kern w:val="1"/>
      <w:sz w:val="48"/>
      <w:szCs w:val="48"/>
    </w:rPr>
  </w:style>
  <w:style w:type="character" w:customStyle="1" w:styleId="23">
    <w:name w:val="Основной текст с отступом 2 Знак"/>
    <w:uiPriority w:val="99"/>
    <w:rsid w:val="004C668C"/>
    <w:rPr>
      <w:sz w:val="28"/>
      <w:szCs w:val="28"/>
    </w:rPr>
  </w:style>
  <w:style w:type="character" w:customStyle="1" w:styleId="FontStyle24">
    <w:name w:val="Font Style24"/>
    <w:uiPriority w:val="99"/>
    <w:rsid w:val="004C668C"/>
    <w:rPr>
      <w:rFonts w:ascii="Times New Roman" w:hAnsi="Times New Roman" w:cs="Times New Roman"/>
      <w:sz w:val="26"/>
      <w:szCs w:val="26"/>
    </w:rPr>
  </w:style>
  <w:style w:type="character" w:customStyle="1" w:styleId="13">
    <w:name w:val="Основной текст1"/>
    <w:uiPriority w:val="99"/>
    <w:rsid w:val="004C668C"/>
    <w:rPr>
      <w:rFonts w:ascii="Times New Roman" w:hAnsi="Times New Roman" w:cs="Times New Roman"/>
      <w:color w:val="000000"/>
      <w:spacing w:val="10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Exact">
    <w:name w:val="Основной текст Exact"/>
    <w:uiPriority w:val="99"/>
    <w:rsid w:val="004C668C"/>
    <w:rPr>
      <w:rFonts w:ascii="Times New Roman" w:hAnsi="Times New Roman" w:cs="Times New Roman"/>
      <w:u w:val="none"/>
    </w:rPr>
  </w:style>
  <w:style w:type="character" w:customStyle="1" w:styleId="ad">
    <w:name w:val="Основной текст + Курсив"/>
    <w:uiPriority w:val="99"/>
    <w:rsid w:val="004C668C"/>
    <w:rPr>
      <w:rFonts w:ascii="Times New Roman" w:hAnsi="Times New Roman" w:cs="Times New Roman"/>
      <w:i/>
      <w:iCs/>
      <w:color w:val="000000"/>
      <w:spacing w:val="0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24">
    <w:name w:val="Заголовок №2 + Полужирный"/>
    <w:uiPriority w:val="99"/>
    <w:rsid w:val="004C668C"/>
    <w:rPr>
      <w:rFonts w:ascii="Times New Roman" w:hAnsi="Times New Roman" w:cs="Times New Roman"/>
      <w:b/>
      <w:bCs/>
      <w:i/>
      <w:iCs/>
      <w:color w:val="000000"/>
      <w:spacing w:val="30"/>
      <w:w w:val="100"/>
      <w:position w:val="0"/>
      <w:sz w:val="26"/>
      <w:szCs w:val="26"/>
      <w:u w:val="none"/>
      <w:shd w:val="clear" w:color="auto" w:fill="FFFFFF"/>
      <w:vertAlign w:val="baseline"/>
      <w:lang w:val="ru-RU"/>
    </w:rPr>
  </w:style>
  <w:style w:type="character" w:customStyle="1" w:styleId="25">
    <w:name w:val="Основной текст (2)_"/>
    <w:uiPriority w:val="99"/>
    <w:rsid w:val="004C668C"/>
    <w:rPr>
      <w:shd w:val="clear" w:color="auto" w:fill="FFFFFF"/>
    </w:rPr>
  </w:style>
  <w:style w:type="character" w:customStyle="1" w:styleId="20pt">
    <w:name w:val="Основной текст (2) + Интервал 0 pt"/>
    <w:uiPriority w:val="99"/>
    <w:rsid w:val="004C668C"/>
    <w:rPr>
      <w:spacing w:val="10"/>
      <w:sz w:val="21"/>
      <w:szCs w:val="21"/>
      <w:shd w:val="clear" w:color="auto" w:fill="FFFFFF"/>
    </w:rPr>
  </w:style>
  <w:style w:type="paragraph" w:styleId="ae">
    <w:name w:val="Title"/>
    <w:basedOn w:val="a"/>
    <w:next w:val="af"/>
    <w:link w:val="af0"/>
    <w:uiPriority w:val="99"/>
    <w:qFormat/>
    <w:rsid w:val="004C668C"/>
    <w:pPr>
      <w:keepNext/>
      <w:spacing w:before="240" w:after="120"/>
    </w:pPr>
    <w:rPr>
      <w:rFonts w:ascii="Arial" w:eastAsia="Microsoft YaHei" w:hAnsi="Arial" w:cs="Arial"/>
    </w:rPr>
  </w:style>
  <w:style w:type="character" w:customStyle="1" w:styleId="af0">
    <w:name w:val="Заголовок Знак"/>
    <w:link w:val="ae"/>
    <w:uiPriority w:val="99"/>
    <w:locked/>
    <w:rsid w:val="00757F50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af">
    <w:name w:val="Body Text"/>
    <w:basedOn w:val="a"/>
    <w:link w:val="14"/>
    <w:uiPriority w:val="99"/>
    <w:rsid w:val="004C668C"/>
    <w:pPr>
      <w:spacing w:after="120"/>
    </w:pPr>
  </w:style>
  <w:style w:type="character" w:customStyle="1" w:styleId="14">
    <w:name w:val="Основной текст Знак1"/>
    <w:link w:val="af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1">
    <w:name w:val="List"/>
    <w:basedOn w:val="af"/>
    <w:uiPriority w:val="99"/>
    <w:rsid w:val="004C668C"/>
  </w:style>
  <w:style w:type="paragraph" w:customStyle="1" w:styleId="33">
    <w:name w:val="Название3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4">
    <w:name w:val="Указатель3"/>
    <w:basedOn w:val="a"/>
    <w:uiPriority w:val="99"/>
    <w:rsid w:val="004C668C"/>
    <w:pPr>
      <w:suppressLineNumbers/>
    </w:pPr>
  </w:style>
  <w:style w:type="paragraph" w:customStyle="1" w:styleId="26">
    <w:name w:val="Название2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7">
    <w:name w:val="Указатель2"/>
    <w:basedOn w:val="a"/>
    <w:uiPriority w:val="99"/>
    <w:rsid w:val="004C668C"/>
    <w:pPr>
      <w:suppressLineNumbers/>
    </w:pPr>
  </w:style>
  <w:style w:type="paragraph" w:customStyle="1" w:styleId="15">
    <w:name w:val="Название1"/>
    <w:basedOn w:val="a"/>
    <w:uiPriority w:val="99"/>
    <w:rsid w:val="004C668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">
    <w:name w:val="Указатель1"/>
    <w:basedOn w:val="a"/>
    <w:uiPriority w:val="99"/>
    <w:rsid w:val="004C668C"/>
    <w:pPr>
      <w:suppressLineNumbers/>
    </w:pPr>
  </w:style>
  <w:style w:type="paragraph" w:customStyle="1" w:styleId="ConsPlusNonformat">
    <w:name w:val="ConsPlusNonformat"/>
    <w:uiPriority w:val="99"/>
    <w:rsid w:val="004C66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uiPriority w:val="99"/>
    <w:rsid w:val="004C668C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header"/>
    <w:basedOn w:val="a"/>
    <w:link w:val="17"/>
    <w:uiPriority w:val="99"/>
    <w:rsid w:val="004C66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7">
    <w:name w:val="Верхний колонтитул Знак1"/>
    <w:link w:val="af2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3">
    <w:name w:val="footer"/>
    <w:basedOn w:val="a"/>
    <w:link w:val="18"/>
    <w:uiPriority w:val="99"/>
    <w:rsid w:val="004C668C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8">
    <w:name w:val="Нижний колонтитул Знак1"/>
    <w:link w:val="af3"/>
    <w:uiPriority w:val="99"/>
    <w:semiHidden/>
    <w:locked/>
    <w:rsid w:val="00757F50"/>
    <w:rPr>
      <w:sz w:val="28"/>
      <w:szCs w:val="28"/>
      <w:lang w:eastAsia="ar-SA" w:bidi="ar-SA"/>
    </w:rPr>
  </w:style>
  <w:style w:type="paragraph" w:styleId="af4">
    <w:name w:val="Balloon Text"/>
    <w:basedOn w:val="a"/>
    <w:link w:val="19"/>
    <w:uiPriority w:val="99"/>
    <w:semiHidden/>
    <w:rsid w:val="004C668C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link w:val="af4"/>
    <w:uiPriority w:val="99"/>
    <w:semiHidden/>
    <w:locked/>
    <w:rsid w:val="00757F50"/>
    <w:rPr>
      <w:sz w:val="2"/>
      <w:szCs w:val="2"/>
      <w:lang w:eastAsia="ar-SA" w:bidi="ar-SA"/>
    </w:rPr>
  </w:style>
  <w:style w:type="paragraph" w:customStyle="1" w:styleId="af5">
    <w:name w:val="Нормальный (таблица)"/>
    <w:basedOn w:val="a"/>
    <w:next w:val="a"/>
    <w:uiPriority w:val="99"/>
    <w:rsid w:val="004C668C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6">
    <w:name w:val="Body Text Indent"/>
    <w:basedOn w:val="a"/>
    <w:link w:val="1a"/>
    <w:uiPriority w:val="99"/>
    <w:rsid w:val="004C668C"/>
    <w:pPr>
      <w:ind w:firstLine="851"/>
    </w:pPr>
  </w:style>
  <w:style w:type="character" w:customStyle="1" w:styleId="1a">
    <w:name w:val="Основной текст с отступом Знак1"/>
    <w:link w:val="af6"/>
    <w:uiPriority w:val="99"/>
    <w:semiHidden/>
    <w:locked/>
    <w:rsid w:val="00757F50"/>
    <w:rPr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4C668C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uiPriority w:val="99"/>
    <w:rsid w:val="004C668C"/>
    <w:pPr>
      <w:spacing w:after="120"/>
      <w:ind w:left="283"/>
    </w:pPr>
    <w:rPr>
      <w:sz w:val="16"/>
      <w:szCs w:val="16"/>
    </w:rPr>
  </w:style>
  <w:style w:type="paragraph" w:customStyle="1" w:styleId="1b">
    <w:name w:val="Обычный1"/>
    <w:uiPriority w:val="99"/>
    <w:rsid w:val="004C668C"/>
    <w:pPr>
      <w:suppressAutoHyphens/>
    </w:pPr>
    <w:rPr>
      <w:lang w:eastAsia="ar-SA"/>
    </w:rPr>
  </w:style>
  <w:style w:type="paragraph" w:customStyle="1" w:styleId="af7">
    <w:name w:val="Прижатый влево"/>
    <w:basedOn w:val="a"/>
    <w:next w:val="a"/>
    <w:uiPriority w:val="99"/>
    <w:rsid w:val="004C668C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4C668C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uiPriority w:val="99"/>
    <w:rsid w:val="004C668C"/>
    <w:pPr>
      <w:suppressAutoHyphens/>
      <w:autoSpaceDE w:val="0"/>
    </w:pPr>
    <w:rPr>
      <w:rFonts w:ascii="Arial" w:hAnsi="Arial" w:cs="Arial"/>
      <w:lang w:eastAsia="ar-SA"/>
    </w:rPr>
  </w:style>
  <w:style w:type="paragraph" w:styleId="af8">
    <w:name w:val="List Paragraph"/>
    <w:basedOn w:val="a"/>
    <w:uiPriority w:val="34"/>
    <w:qFormat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220">
    <w:name w:val="Основной текст 22"/>
    <w:basedOn w:val="a"/>
    <w:uiPriority w:val="99"/>
    <w:rsid w:val="004C668C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4C668C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uiPriority w:val="99"/>
    <w:rsid w:val="004C668C"/>
    <w:pPr>
      <w:suppressAutoHyphens/>
    </w:pPr>
    <w:rPr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4C668C"/>
    <w:pPr>
      <w:widowControl w:val="0"/>
      <w:suppressAutoHyphens/>
      <w:autoSpaceDE w:val="0"/>
    </w:pPr>
    <w:rPr>
      <w:rFonts w:ascii="Arial" w:hAnsi="Arial" w:cs="Arial"/>
      <w:lang w:eastAsia="hi-IN" w:bidi="hi-IN"/>
    </w:rPr>
  </w:style>
  <w:style w:type="paragraph" w:customStyle="1" w:styleId="320">
    <w:name w:val="Основной текст с отступом 32"/>
    <w:basedOn w:val="a"/>
    <w:uiPriority w:val="99"/>
    <w:rsid w:val="004C668C"/>
    <w:pPr>
      <w:ind w:firstLine="741"/>
    </w:pPr>
  </w:style>
  <w:style w:type="paragraph" w:customStyle="1" w:styleId="af9">
    <w:name w:val="Знак Знак Знак Знак Знак Знак Знак"/>
    <w:basedOn w:val="a"/>
    <w:uiPriority w:val="99"/>
    <w:rsid w:val="004C668C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1c">
    <w:name w:val="Абзац списка1"/>
    <w:basedOn w:val="a"/>
    <w:uiPriority w:val="99"/>
    <w:rsid w:val="004C668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d">
    <w:name w:val="Знак Знак Знак1 Знак"/>
    <w:basedOn w:val="a"/>
    <w:uiPriority w:val="99"/>
    <w:rsid w:val="004C668C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211">
    <w:name w:val="Маркированный список 21"/>
    <w:basedOn w:val="a"/>
    <w:uiPriority w:val="99"/>
    <w:rsid w:val="004C668C"/>
    <w:pPr>
      <w:ind w:firstLine="709"/>
    </w:pPr>
  </w:style>
  <w:style w:type="paragraph" w:styleId="afa">
    <w:name w:val="No Spacing"/>
    <w:uiPriority w:val="1"/>
    <w:qFormat/>
    <w:rsid w:val="004C668C"/>
    <w:pPr>
      <w:suppressAutoHyphens/>
      <w:jc w:val="both"/>
    </w:pPr>
    <w:rPr>
      <w:sz w:val="28"/>
      <w:szCs w:val="28"/>
      <w:lang w:eastAsia="ar-SA"/>
    </w:rPr>
  </w:style>
  <w:style w:type="paragraph" w:customStyle="1" w:styleId="afb">
    <w:name w:val="Содержимое таблицы"/>
    <w:basedOn w:val="a"/>
    <w:uiPriority w:val="99"/>
    <w:rsid w:val="004C668C"/>
    <w:pPr>
      <w:suppressLineNumbers/>
    </w:pPr>
  </w:style>
  <w:style w:type="paragraph" w:customStyle="1" w:styleId="afc">
    <w:name w:val="Заголовок таблицы"/>
    <w:basedOn w:val="afb"/>
    <w:uiPriority w:val="99"/>
    <w:rsid w:val="004C668C"/>
    <w:pPr>
      <w:jc w:val="center"/>
    </w:pPr>
    <w:rPr>
      <w:b/>
      <w:bCs/>
    </w:rPr>
  </w:style>
  <w:style w:type="paragraph" w:styleId="afd">
    <w:name w:val="Normal (Web)"/>
    <w:basedOn w:val="a"/>
    <w:uiPriority w:val="99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s1">
    <w:name w:val="s_1"/>
    <w:basedOn w:val="a"/>
    <w:uiPriority w:val="99"/>
    <w:rsid w:val="004C668C"/>
    <w:pPr>
      <w:suppressAutoHyphens w:val="0"/>
      <w:spacing w:before="280" w:after="280"/>
      <w:jc w:val="left"/>
    </w:pPr>
    <w:rPr>
      <w:sz w:val="24"/>
      <w:szCs w:val="24"/>
    </w:rPr>
  </w:style>
  <w:style w:type="paragraph" w:customStyle="1" w:styleId="28">
    <w:name w:val="Основной текст (2)"/>
    <w:basedOn w:val="a"/>
    <w:uiPriority w:val="99"/>
    <w:rsid w:val="004C668C"/>
    <w:pPr>
      <w:widowControl w:val="0"/>
      <w:shd w:val="clear" w:color="auto" w:fill="FFFFFF"/>
      <w:suppressAutoHyphens w:val="0"/>
      <w:spacing w:before="60" w:after="420" w:line="240" w:lineRule="atLeast"/>
      <w:jc w:val="center"/>
    </w:pPr>
    <w:rPr>
      <w:sz w:val="20"/>
      <w:szCs w:val="20"/>
    </w:rPr>
  </w:style>
  <w:style w:type="paragraph" w:customStyle="1" w:styleId="printj">
    <w:name w:val="printj"/>
    <w:basedOn w:val="a"/>
    <w:uiPriority w:val="99"/>
    <w:rsid w:val="004C668C"/>
    <w:pPr>
      <w:suppressAutoHyphens w:val="0"/>
      <w:spacing w:before="100" w:after="100"/>
      <w:ind w:firstLine="709"/>
    </w:pPr>
    <w:rPr>
      <w:sz w:val="24"/>
      <w:szCs w:val="24"/>
    </w:rPr>
  </w:style>
  <w:style w:type="character" w:customStyle="1" w:styleId="pt-a0">
    <w:name w:val="pt-a0"/>
    <w:basedOn w:val="a0"/>
    <w:rsid w:val="00E70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UseR</dc:creator>
  <cp:keywords/>
  <dc:description/>
  <cp:lastModifiedBy>Шахова</cp:lastModifiedBy>
  <cp:revision>90</cp:revision>
  <cp:lastPrinted>2024-12-25T07:02:00Z</cp:lastPrinted>
  <dcterms:created xsi:type="dcterms:W3CDTF">2018-10-22T06:33:00Z</dcterms:created>
  <dcterms:modified xsi:type="dcterms:W3CDTF">2024-12-25T07:03:00Z</dcterms:modified>
</cp:coreProperties>
</file>