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CB44A1" w14:textId="044E957E" w:rsidR="00C25161" w:rsidRDefault="00C25161" w:rsidP="00552DB7">
      <w:pPr>
        <w:pStyle w:val="af8"/>
        <w:shd w:val="clear" w:color="auto" w:fill="FFFFFF"/>
        <w:tabs>
          <w:tab w:val="left" w:pos="1013"/>
        </w:tabs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F7810">
        <w:rPr>
          <w:rFonts w:ascii="Arial" w:hAnsi="Arial" w:cs="Arial"/>
          <w:b/>
          <w:sz w:val="32"/>
          <w:szCs w:val="32"/>
        </w:rPr>
        <w:t>ЩЕТИНСКОГО</w:t>
      </w:r>
      <w:r>
        <w:rPr>
          <w:rFonts w:ascii="Arial" w:hAnsi="Arial" w:cs="Arial"/>
          <w:b/>
          <w:sz w:val="32"/>
          <w:szCs w:val="32"/>
        </w:rPr>
        <w:t xml:space="preserve"> СЕЛЬСОВЕТА КУРСКОГО РАЙОНА </w:t>
      </w:r>
    </w:p>
    <w:p w14:paraId="4CE621A2" w14:textId="77777777" w:rsidR="00D55FE7" w:rsidRDefault="00D55FE7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0F0EB714" w14:textId="597A88FC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7D677E64" w14:textId="1C01CABB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A2615">
        <w:rPr>
          <w:rFonts w:ascii="Arial" w:hAnsi="Arial" w:cs="Arial"/>
          <w:b/>
          <w:sz w:val="32"/>
          <w:szCs w:val="32"/>
        </w:rPr>
        <w:t>«</w:t>
      </w:r>
      <w:r w:rsidR="000C3F46">
        <w:rPr>
          <w:rFonts w:ascii="Arial" w:hAnsi="Arial" w:cs="Arial"/>
          <w:b/>
          <w:sz w:val="32"/>
          <w:szCs w:val="32"/>
        </w:rPr>
        <w:t>27</w:t>
      </w:r>
      <w:r w:rsidR="00AA2615">
        <w:rPr>
          <w:rFonts w:ascii="Arial" w:hAnsi="Arial" w:cs="Arial"/>
          <w:b/>
          <w:sz w:val="32"/>
          <w:szCs w:val="32"/>
        </w:rPr>
        <w:t xml:space="preserve">» </w:t>
      </w:r>
      <w:r w:rsidR="000C3F46">
        <w:rPr>
          <w:rFonts w:ascii="Arial" w:hAnsi="Arial" w:cs="Arial"/>
          <w:b/>
          <w:sz w:val="32"/>
          <w:szCs w:val="32"/>
        </w:rPr>
        <w:t>июля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F7137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0C3F46">
        <w:rPr>
          <w:rFonts w:ascii="Arial" w:hAnsi="Arial" w:cs="Arial"/>
          <w:b/>
          <w:sz w:val="32"/>
          <w:szCs w:val="32"/>
        </w:rPr>
        <w:t>108</w:t>
      </w:r>
    </w:p>
    <w:p w14:paraId="0668B293" w14:textId="77777777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799768C5" w14:textId="1D07AEC2" w:rsidR="00C25161" w:rsidRDefault="00AA2615" w:rsidP="00C25161">
      <w:pPr>
        <w:pStyle w:val="1"/>
        <w:widowControl w:val="0"/>
        <w:tabs>
          <w:tab w:val="left" w:pos="0"/>
        </w:tabs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Pr="00820B9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Щетинского сельсовета Курского района Курской области 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от 27.03.2020г. № 54 «</w:t>
      </w:r>
      <w:r w:rsidR="00C25161" w:rsidRPr="006058A1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C25161" w:rsidRPr="000644DC">
        <w:rPr>
          <w:rFonts w:ascii="Arial" w:hAnsi="Arial" w:cs="Arial"/>
          <w:b/>
          <w:sz w:val="32"/>
          <w:szCs w:val="32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C25161">
        <w:rPr>
          <w:rFonts w:ascii="Arial" w:hAnsi="Arial" w:cs="Arial"/>
          <w:b/>
          <w:sz w:val="32"/>
          <w:szCs w:val="32"/>
        </w:rPr>
        <w:t>Щетинском</w:t>
      </w:r>
      <w:r w:rsidR="00C25161" w:rsidRPr="000644DC">
        <w:rPr>
          <w:rFonts w:ascii="Arial" w:hAnsi="Arial" w:cs="Arial"/>
          <w:b/>
          <w:sz w:val="32"/>
          <w:szCs w:val="32"/>
        </w:rPr>
        <w:t xml:space="preserve"> сельсовете Курского района Курской области</w:t>
      </w:r>
      <w:r w:rsidR="00C25161" w:rsidRPr="006058A1">
        <w:rPr>
          <w:rFonts w:ascii="Arial" w:eastAsia="Times New Roman CYR" w:hAnsi="Arial" w:cs="Arial"/>
          <w:b/>
          <w:sz w:val="32"/>
          <w:szCs w:val="32"/>
        </w:rPr>
        <w:t>»</w:t>
      </w:r>
    </w:p>
    <w:p w14:paraId="409B56AF" w14:textId="77777777" w:rsidR="00C25161" w:rsidRDefault="00C25161" w:rsidP="00C25161"/>
    <w:p w14:paraId="22596100" w14:textId="71F6059F" w:rsidR="00C25161" w:rsidRDefault="00C25161" w:rsidP="00C25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«Щетинский сельсовет» Курского района Курской области, Администрация Щетинского сельсовета Курского района ПОСТАНОВЛЯЕТ:</w:t>
      </w:r>
    </w:p>
    <w:p w14:paraId="59EB0647" w14:textId="615D984F" w:rsidR="00C25161" w:rsidRDefault="000C5659" w:rsidP="000C5659">
      <w:pPr>
        <w:pStyle w:val="1"/>
        <w:widowControl w:val="0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постановление Администрации Щетинского сельсовета Курского района Курской области от 27.03.2020г. № 54 «Об утверждении</w:t>
      </w:r>
      <w:r w:rsidR="00C25161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ой</w:t>
      </w:r>
      <w:r w:rsidR="00C25161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="00C25161">
        <w:rPr>
          <w:rFonts w:ascii="Arial" w:hAnsi="Arial" w:cs="Arial"/>
          <w:sz w:val="24"/>
          <w:szCs w:val="24"/>
        </w:rPr>
        <w:t xml:space="preserve"> </w:t>
      </w:r>
      <w:r w:rsidR="00C25161" w:rsidRPr="006058A1">
        <w:rPr>
          <w:rFonts w:ascii="Arial" w:hAnsi="Arial" w:cs="Arial"/>
          <w:sz w:val="24"/>
          <w:szCs w:val="24"/>
        </w:rPr>
        <w:t>«</w:t>
      </w:r>
      <w:r w:rsidR="00C25161" w:rsidRPr="002101E6">
        <w:rPr>
          <w:rFonts w:ascii="Arial" w:hAnsi="Arial" w:cs="Arial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C25161">
        <w:rPr>
          <w:rFonts w:ascii="Arial" w:hAnsi="Arial" w:cs="Arial"/>
          <w:sz w:val="24"/>
          <w:szCs w:val="24"/>
        </w:rPr>
        <w:t>Щетинском</w:t>
      </w:r>
      <w:r w:rsidR="00C25161" w:rsidRPr="002101E6">
        <w:rPr>
          <w:rFonts w:ascii="Arial" w:hAnsi="Arial" w:cs="Arial"/>
          <w:sz w:val="24"/>
          <w:szCs w:val="24"/>
        </w:rPr>
        <w:t xml:space="preserve"> сельсовете Курского района Курской области</w:t>
      </w:r>
      <w:r w:rsidR="00C25161" w:rsidRPr="006058A1">
        <w:rPr>
          <w:rFonts w:ascii="Arial" w:eastAsia="Times New Roman CYR" w:hAnsi="Arial" w:cs="Arial"/>
          <w:sz w:val="24"/>
          <w:szCs w:val="24"/>
        </w:rPr>
        <w:t>»</w:t>
      </w:r>
      <w:r>
        <w:rPr>
          <w:rFonts w:ascii="Arial" w:eastAsia="Times New Roman CYR" w:hAnsi="Arial" w:cs="Arial"/>
          <w:sz w:val="24"/>
          <w:szCs w:val="24"/>
        </w:rPr>
        <w:t>:</w:t>
      </w:r>
    </w:p>
    <w:p w14:paraId="5EA8FEB7" w14:textId="08C8E110" w:rsidR="00F87085" w:rsidRDefault="00F87085" w:rsidP="00F87085">
      <w:pPr>
        <w:numPr>
          <w:ilvl w:val="1"/>
          <w:numId w:val="6"/>
        </w:numPr>
        <w:ind w:left="0" w:firstLine="660"/>
        <w:rPr>
          <w:rFonts w:ascii="Arial" w:hAnsi="Arial" w:cs="Arial"/>
          <w:sz w:val="24"/>
          <w:szCs w:val="24"/>
        </w:rPr>
      </w:pPr>
      <w:r w:rsidRPr="00F87085">
        <w:rPr>
          <w:rFonts w:ascii="Arial" w:eastAsia="Times New Roman CYR" w:hAnsi="Arial" w:cs="Arial"/>
          <w:sz w:val="24"/>
          <w:szCs w:val="24"/>
        </w:rPr>
        <w:t>пункт 10 паспорта муниципальной программы «</w:t>
      </w:r>
      <w:r w:rsidRPr="00F87085">
        <w:rPr>
          <w:rFonts w:ascii="Arial" w:hAnsi="Arial" w:cs="Arial"/>
          <w:sz w:val="24"/>
          <w:szCs w:val="24"/>
        </w:rPr>
        <w:t>Объемы бюджетных ассигнований программы» изложить в новой редакции:</w:t>
      </w:r>
    </w:p>
    <w:p w14:paraId="1EF5B132" w14:textId="6131F91A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>Финансирование программных мероприятий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529B896E" w14:textId="45855156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программы </w:t>
      </w:r>
      <w:r>
        <w:rPr>
          <w:rFonts w:ascii="Arial" w:hAnsi="Arial" w:cs="Arial"/>
          <w:sz w:val="24"/>
          <w:szCs w:val="24"/>
          <w:lang w:eastAsia="ru-RU"/>
        </w:rPr>
        <w:t>составляет</w:t>
      </w:r>
      <w:r w:rsidR="00552DB7">
        <w:rPr>
          <w:rFonts w:ascii="Arial" w:hAnsi="Arial" w:cs="Arial"/>
          <w:sz w:val="24"/>
          <w:szCs w:val="24"/>
          <w:lang w:eastAsia="ru-RU"/>
        </w:rPr>
        <w:t xml:space="preserve"> 1964</w:t>
      </w:r>
      <w:r w:rsidR="00BF6413">
        <w:rPr>
          <w:rFonts w:ascii="Arial" w:hAnsi="Arial" w:cs="Arial"/>
          <w:sz w:val="24"/>
          <w:szCs w:val="24"/>
          <w:lang w:eastAsia="ru-RU"/>
        </w:rPr>
        <w:t xml:space="preserve"> 500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,00 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рограммы:</w:t>
      </w:r>
    </w:p>
    <w:p w14:paraId="33F418A1" w14:textId="77777777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434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36619FE5" w14:textId="5C779DDC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2021 год – </w:t>
      </w:r>
      <w:r w:rsidR="00517311">
        <w:rPr>
          <w:rFonts w:ascii="Arial" w:hAnsi="Arial" w:cs="Arial"/>
          <w:sz w:val="24"/>
          <w:szCs w:val="24"/>
          <w:lang w:eastAsia="ru-RU"/>
        </w:rPr>
        <w:t>357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517311">
        <w:rPr>
          <w:rFonts w:ascii="Arial" w:hAnsi="Arial" w:cs="Arial"/>
          <w:sz w:val="24"/>
          <w:szCs w:val="24"/>
          <w:lang w:eastAsia="ru-RU"/>
        </w:rPr>
        <w:t>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5A3FF200" w14:textId="0B119206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552DB7">
        <w:rPr>
          <w:rFonts w:ascii="Arial" w:hAnsi="Arial" w:cs="Arial"/>
          <w:sz w:val="24"/>
          <w:szCs w:val="24"/>
          <w:lang w:eastAsia="ru-RU"/>
        </w:rPr>
        <w:t>401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78B5">
        <w:rPr>
          <w:rFonts w:ascii="Arial" w:hAnsi="Arial" w:cs="Arial"/>
          <w:sz w:val="24"/>
          <w:szCs w:val="24"/>
          <w:lang w:eastAsia="ru-RU"/>
        </w:rPr>
        <w:t>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6233D3B9" w14:textId="6CD00119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 w:rsidR="005878B5">
        <w:rPr>
          <w:rFonts w:ascii="Arial" w:hAnsi="Arial" w:cs="Arial"/>
          <w:sz w:val="24"/>
          <w:szCs w:val="24"/>
          <w:lang w:eastAsia="ru-RU"/>
        </w:rPr>
        <w:t>3</w:t>
      </w:r>
      <w:r w:rsidR="00552DB7">
        <w:rPr>
          <w:rFonts w:ascii="Arial" w:hAnsi="Arial" w:cs="Arial"/>
          <w:sz w:val="24"/>
          <w:szCs w:val="24"/>
          <w:lang w:eastAsia="ru-RU"/>
        </w:rPr>
        <w:t>85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78B5">
        <w:rPr>
          <w:rFonts w:ascii="Arial" w:hAnsi="Arial" w:cs="Arial"/>
          <w:sz w:val="24"/>
          <w:szCs w:val="24"/>
          <w:lang w:eastAsia="ru-RU"/>
        </w:rPr>
        <w:t>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20F7B52A" w14:textId="34C99CB6" w:rsidR="00F87085" w:rsidRPr="00F87085" w:rsidRDefault="00F87085" w:rsidP="00F87085">
      <w:pPr>
        <w:rPr>
          <w:rFonts w:ascii="Arial" w:eastAsia="Times New Roman CYR" w:hAnsi="Arial" w:cs="Arial"/>
          <w:sz w:val="24"/>
          <w:szCs w:val="24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 w:rsidR="005878B5">
        <w:rPr>
          <w:rFonts w:ascii="Arial" w:hAnsi="Arial" w:cs="Arial"/>
          <w:sz w:val="24"/>
          <w:szCs w:val="24"/>
          <w:lang w:eastAsia="ru-RU"/>
        </w:rPr>
        <w:t>3</w:t>
      </w:r>
      <w:r w:rsidR="00552DB7">
        <w:rPr>
          <w:rFonts w:ascii="Arial" w:hAnsi="Arial" w:cs="Arial"/>
          <w:sz w:val="24"/>
          <w:szCs w:val="24"/>
          <w:lang w:eastAsia="ru-RU"/>
        </w:rPr>
        <w:t>85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78B5">
        <w:rPr>
          <w:rFonts w:ascii="Arial" w:hAnsi="Arial" w:cs="Arial"/>
          <w:sz w:val="24"/>
          <w:szCs w:val="24"/>
          <w:lang w:eastAsia="ru-RU"/>
        </w:rPr>
        <w:t>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рублей.</w:t>
      </w:r>
      <w:r>
        <w:rPr>
          <w:rFonts w:ascii="Arial" w:hAnsi="Arial" w:cs="Arial"/>
          <w:sz w:val="24"/>
          <w:szCs w:val="24"/>
          <w:lang w:eastAsia="ru-RU"/>
        </w:rPr>
        <w:t>»;</w:t>
      </w:r>
    </w:p>
    <w:p w14:paraId="33993F27" w14:textId="7938AD45" w:rsidR="000C5659" w:rsidRPr="00F87085" w:rsidRDefault="00F87085" w:rsidP="001B7659">
      <w:pPr>
        <w:widowControl w:val="0"/>
        <w:autoSpaceDE w:val="0"/>
        <w:ind w:firstLine="540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1.2.</w:t>
      </w:r>
      <w:r w:rsidR="000C5659" w:rsidRPr="001B7659">
        <w:rPr>
          <w:rFonts w:ascii="Arial" w:eastAsia="Times New Roman CYR" w:hAnsi="Arial" w:cs="Arial"/>
          <w:sz w:val="24"/>
          <w:szCs w:val="24"/>
        </w:rPr>
        <w:t xml:space="preserve"> </w:t>
      </w:r>
      <w:r w:rsidR="001B7659" w:rsidRPr="001B7659">
        <w:rPr>
          <w:rFonts w:ascii="Arial" w:eastAsia="Times New Roman CYR" w:hAnsi="Arial" w:cs="Arial"/>
          <w:sz w:val="24"/>
          <w:szCs w:val="24"/>
        </w:rPr>
        <w:t xml:space="preserve">пункт 10 Раздела 6 </w:t>
      </w:r>
      <w:r>
        <w:rPr>
          <w:rFonts w:ascii="Arial" w:eastAsia="Times New Roman CYR" w:hAnsi="Arial" w:cs="Arial"/>
          <w:sz w:val="24"/>
          <w:szCs w:val="24"/>
        </w:rPr>
        <w:t>«</w:t>
      </w:r>
      <w:r w:rsidRPr="00F87085">
        <w:rPr>
          <w:rFonts w:ascii="Arial" w:hAnsi="Arial" w:cs="Arial"/>
          <w:sz w:val="24"/>
          <w:szCs w:val="24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>
        <w:rPr>
          <w:rFonts w:ascii="Arial" w:hAnsi="Arial" w:cs="Arial"/>
          <w:sz w:val="24"/>
          <w:szCs w:val="24"/>
        </w:rPr>
        <w:t>»</w:t>
      </w:r>
      <w:r w:rsidRPr="00F87085">
        <w:rPr>
          <w:rFonts w:ascii="Arial" w:eastAsia="Times New Roman CYR" w:hAnsi="Arial" w:cs="Arial"/>
          <w:sz w:val="24"/>
          <w:szCs w:val="24"/>
        </w:rPr>
        <w:t xml:space="preserve"> </w:t>
      </w:r>
      <w:r w:rsidR="001B7659" w:rsidRPr="00F87085">
        <w:rPr>
          <w:rFonts w:ascii="Arial" w:eastAsia="Times New Roman CYR" w:hAnsi="Arial" w:cs="Arial"/>
          <w:sz w:val="24"/>
          <w:szCs w:val="24"/>
        </w:rPr>
        <w:t>изложить в новой редакции:</w:t>
      </w:r>
    </w:p>
    <w:p w14:paraId="05EA8F7F" w14:textId="23ECFCF1" w:rsidR="00F87085" w:rsidRPr="00F87085" w:rsidRDefault="001B7659" w:rsidP="00F87085">
      <w:pPr>
        <w:rPr>
          <w:rFonts w:ascii="Arial" w:hAnsi="Arial" w:cs="Arial"/>
          <w:sz w:val="24"/>
          <w:szCs w:val="24"/>
          <w:lang w:eastAsia="ru-RU"/>
        </w:rPr>
      </w:pPr>
      <w:r w:rsidRPr="00F87085">
        <w:rPr>
          <w:rFonts w:ascii="Arial" w:hAnsi="Arial" w:cs="Arial"/>
          <w:sz w:val="24"/>
          <w:szCs w:val="24"/>
          <w:lang w:eastAsia="ru-RU"/>
        </w:rPr>
        <w:t>«</w:t>
      </w:r>
      <w:r w:rsidR="00F87085" w:rsidRPr="00F87085">
        <w:rPr>
          <w:rFonts w:ascii="Arial" w:hAnsi="Arial" w:cs="Arial"/>
          <w:sz w:val="24"/>
          <w:szCs w:val="24"/>
          <w:lang w:eastAsia="ru-RU"/>
        </w:rPr>
        <w:t>Финансирование программных мероприятий предусматривается за счет средств бюджета Щетинского сельсовета Курского района Курской области.</w:t>
      </w:r>
    </w:p>
    <w:p w14:paraId="1BFAE10B" w14:textId="77777777" w:rsidR="00552DB7" w:rsidRPr="006549AC" w:rsidRDefault="00F87085" w:rsidP="00552DB7">
      <w:pPr>
        <w:rPr>
          <w:rFonts w:ascii="Arial" w:hAnsi="Arial" w:cs="Arial"/>
          <w:sz w:val="24"/>
          <w:szCs w:val="24"/>
          <w:lang w:eastAsia="ru-RU"/>
        </w:rPr>
      </w:pPr>
      <w:r w:rsidRPr="00F87085">
        <w:rPr>
          <w:rFonts w:ascii="Arial" w:hAnsi="Arial" w:cs="Arial"/>
          <w:sz w:val="24"/>
          <w:szCs w:val="24"/>
          <w:lang w:eastAsia="ru-RU"/>
        </w:rPr>
        <w:lastRenderedPageBreak/>
        <w:t xml:space="preserve">Общий объем финансовых средств на реализацию программы составляет </w:t>
      </w:r>
      <w:r w:rsidR="00552DB7">
        <w:rPr>
          <w:rFonts w:ascii="Arial" w:hAnsi="Arial" w:cs="Arial"/>
          <w:sz w:val="24"/>
          <w:szCs w:val="24"/>
          <w:lang w:eastAsia="ru-RU"/>
        </w:rPr>
        <w:t>1964 500</w:t>
      </w:r>
      <w:r w:rsidR="00552DB7" w:rsidRPr="006549AC">
        <w:rPr>
          <w:rFonts w:ascii="Arial" w:hAnsi="Arial" w:cs="Arial"/>
          <w:sz w:val="24"/>
          <w:szCs w:val="24"/>
          <w:lang w:eastAsia="ru-RU"/>
        </w:rPr>
        <w:t xml:space="preserve">,00 рублей, в том числе по годам реализации </w:t>
      </w:r>
      <w:r w:rsidR="00552DB7">
        <w:rPr>
          <w:rFonts w:ascii="Arial" w:hAnsi="Arial" w:cs="Arial"/>
          <w:sz w:val="24"/>
          <w:szCs w:val="24"/>
          <w:lang w:eastAsia="ru-RU"/>
        </w:rPr>
        <w:t>п</w:t>
      </w:r>
      <w:r w:rsidR="00552DB7" w:rsidRPr="006549AC">
        <w:rPr>
          <w:rFonts w:ascii="Arial" w:hAnsi="Arial" w:cs="Arial"/>
          <w:sz w:val="24"/>
          <w:szCs w:val="24"/>
          <w:lang w:eastAsia="ru-RU"/>
        </w:rPr>
        <w:t>рограммы:</w:t>
      </w:r>
    </w:p>
    <w:p w14:paraId="02982D41" w14:textId="77777777" w:rsidR="00552DB7" w:rsidRPr="006549AC" w:rsidRDefault="00552DB7" w:rsidP="00552DB7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434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230CCA51" w14:textId="77777777" w:rsidR="00552DB7" w:rsidRPr="006549AC" w:rsidRDefault="00552DB7" w:rsidP="00552DB7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357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3CBA45A4" w14:textId="77777777" w:rsidR="00552DB7" w:rsidRPr="006549AC" w:rsidRDefault="00552DB7" w:rsidP="00552DB7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2022 год – 401</w:t>
      </w:r>
      <w:r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510E889B" w14:textId="77777777" w:rsidR="00552DB7" w:rsidRPr="006549AC" w:rsidRDefault="00552DB7" w:rsidP="00552DB7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>385</w:t>
      </w:r>
      <w:r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3DB2B906" w14:textId="359B8EF5" w:rsidR="001B7659" w:rsidRPr="00F87085" w:rsidRDefault="00552DB7" w:rsidP="00552DB7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>385</w:t>
      </w:r>
      <w:r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рублей.</w:t>
      </w:r>
      <w:r w:rsidR="00F87085" w:rsidRPr="00F87085">
        <w:rPr>
          <w:rFonts w:ascii="Arial" w:hAnsi="Arial" w:cs="Arial"/>
          <w:sz w:val="24"/>
          <w:szCs w:val="24"/>
          <w:lang w:eastAsia="ru-RU"/>
        </w:rPr>
        <w:t>»;</w:t>
      </w:r>
    </w:p>
    <w:p w14:paraId="09D0EA58" w14:textId="1EC20B09" w:rsidR="00F87085" w:rsidRDefault="00F87085" w:rsidP="00F87085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1.3. пункт 8 паспорта </w:t>
      </w:r>
      <w:r w:rsidRPr="00F87085">
        <w:rPr>
          <w:rFonts w:ascii="Arial" w:hAnsi="Arial" w:cs="Arial"/>
          <w:sz w:val="24"/>
          <w:szCs w:val="24"/>
        </w:rPr>
        <w:t xml:space="preserve">Подпрограммы </w:t>
      </w:r>
      <w:r>
        <w:rPr>
          <w:rFonts w:ascii="Arial" w:hAnsi="Arial" w:cs="Arial"/>
          <w:sz w:val="24"/>
          <w:szCs w:val="24"/>
        </w:rPr>
        <w:t>1</w:t>
      </w:r>
      <w:r w:rsidRPr="00F87085">
        <w:rPr>
          <w:rFonts w:ascii="Arial" w:hAnsi="Arial" w:cs="Arial"/>
          <w:sz w:val="24"/>
          <w:szCs w:val="24"/>
        </w:rPr>
        <w:t xml:space="preserve">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F87085">
        <w:rPr>
          <w:rFonts w:ascii="Arial" w:hAnsi="Arial" w:cs="Arial"/>
          <w:sz w:val="24"/>
          <w:szCs w:val="24"/>
        </w:rPr>
        <w:t>«Объемы бюджетных ассигнований подпрограммы»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49A33EA2" w14:textId="7946C10B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</w:t>
      </w:r>
      <w:r>
        <w:rPr>
          <w:rFonts w:ascii="Arial" w:hAnsi="Arial" w:cs="Arial"/>
          <w:sz w:val="24"/>
          <w:szCs w:val="24"/>
          <w:lang w:eastAsia="ru-RU"/>
        </w:rPr>
        <w:t>м</w:t>
      </w:r>
      <w:r w:rsidRPr="006549AC">
        <w:rPr>
          <w:rFonts w:ascii="Arial" w:hAnsi="Arial" w:cs="Arial"/>
          <w:sz w:val="24"/>
          <w:szCs w:val="24"/>
          <w:lang w:eastAsia="ru-RU"/>
        </w:rPr>
        <w:t>мы</w:t>
      </w:r>
      <w:r w:rsidR="004D393E"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16A6AD83" w14:textId="7B540162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 w:rsidR="004D393E">
        <w:rPr>
          <w:rFonts w:ascii="Arial" w:hAnsi="Arial" w:cs="Arial"/>
          <w:sz w:val="24"/>
          <w:szCs w:val="24"/>
          <w:lang w:eastAsia="ru-RU"/>
        </w:rPr>
        <w:t xml:space="preserve"> 1</w:t>
      </w:r>
      <w:r>
        <w:rPr>
          <w:rFonts w:ascii="Arial" w:hAnsi="Arial" w:cs="Arial"/>
          <w:sz w:val="24"/>
          <w:szCs w:val="24"/>
          <w:lang w:eastAsia="ru-RU"/>
        </w:rPr>
        <w:t xml:space="preserve"> составляет 2</w:t>
      </w:r>
      <w:r w:rsidR="00552DB7">
        <w:rPr>
          <w:rFonts w:ascii="Arial" w:hAnsi="Arial" w:cs="Arial"/>
          <w:sz w:val="24"/>
          <w:szCs w:val="24"/>
          <w:lang w:eastAsia="ru-RU"/>
        </w:rPr>
        <w:t>40</w:t>
      </w:r>
      <w:r>
        <w:rPr>
          <w:rFonts w:ascii="Arial" w:hAnsi="Arial" w:cs="Arial"/>
          <w:sz w:val="24"/>
          <w:szCs w:val="24"/>
          <w:lang w:eastAsia="ru-RU"/>
        </w:rPr>
        <w:t xml:space="preserve"> 0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00,00 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подп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 w:rsidR="004D393E"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135B3A35" w14:textId="2CCC1E1A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122 0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2DD4BEE6" w14:textId="27F08FAD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2021 год – </w:t>
      </w:r>
      <w:r w:rsidR="00517311">
        <w:rPr>
          <w:rFonts w:ascii="Arial" w:hAnsi="Arial" w:cs="Arial"/>
          <w:sz w:val="24"/>
          <w:szCs w:val="24"/>
          <w:lang w:eastAsia="ru-RU"/>
        </w:rPr>
        <w:t>45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55AC4782" w14:textId="68FA854F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552DB7">
        <w:rPr>
          <w:rFonts w:ascii="Arial" w:hAnsi="Arial" w:cs="Arial"/>
          <w:sz w:val="24"/>
          <w:szCs w:val="24"/>
          <w:lang w:eastAsia="ru-RU"/>
        </w:rPr>
        <w:t>35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4D402AC8" w14:textId="188561A9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 xml:space="preserve">19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152E26DF" w14:textId="23180D65" w:rsidR="00F87085" w:rsidRDefault="005C68E6" w:rsidP="005C68E6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 xml:space="preserve">19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рублей.</w:t>
      </w:r>
      <w:r>
        <w:rPr>
          <w:rFonts w:ascii="Arial" w:hAnsi="Arial" w:cs="Arial"/>
          <w:sz w:val="24"/>
          <w:szCs w:val="24"/>
          <w:lang w:eastAsia="ru-RU"/>
        </w:rPr>
        <w:t>»;</w:t>
      </w:r>
    </w:p>
    <w:p w14:paraId="5238E43C" w14:textId="1A58A1B4" w:rsidR="005C68E6" w:rsidRDefault="005C68E6" w:rsidP="005C68E6">
      <w:pPr>
        <w:widowControl w:val="0"/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1.4. пункт 5 </w:t>
      </w:r>
      <w:r w:rsidRPr="005C68E6">
        <w:rPr>
          <w:rFonts w:ascii="Arial" w:hAnsi="Arial" w:cs="Arial"/>
          <w:sz w:val="24"/>
          <w:szCs w:val="24"/>
        </w:rPr>
        <w:t>Раздел</w:t>
      </w:r>
      <w:r>
        <w:rPr>
          <w:rFonts w:ascii="Arial" w:hAnsi="Arial" w:cs="Arial"/>
          <w:sz w:val="24"/>
          <w:szCs w:val="24"/>
        </w:rPr>
        <w:t>а</w:t>
      </w:r>
      <w:r w:rsidRPr="005C68E6">
        <w:rPr>
          <w:rFonts w:ascii="Arial" w:hAnsi="Arial" w:cs="Arial"/>
          <w:sz w:val="24"/>
          <w:szCs w:val="24"/>
        </w:rPr>
        <w:t xml:space="preserve"> 5. </w:t>
      </w:r>
      <w:r>
        <w:rPr>
          <w:rFonts w:ascii="Arial" w:hAnsi="Arial" w:cs="Arial"/>
          <w:sz w:val="24"/>
          <w:szCs w:val="24"/>
        </w:rPr>
        <w:t>«</w:t>
      </w:r>
      <w:r w:rsidRPr="005C68E6">
        <w:rPr>
          <w:rFonts w:ascii="Arial" w:hAnsi="Arial" w:cs="Arial"/>
          <w:sz w:val="24"/>
          <w:szCs w:val="24"/>
        </w:rPr>
        <w:t>Система мероприятий, ресурсное обеспечение подпрограммы 1, перечень мероприятий с разбивкой по годам, источникам финансирования</w:t>
      </w:r>
      <w:r>
        <w:rPr>
          <w:rFonts w:ascii="Arial" w:hAnsi="Arial" w:cs="Arial"/>
          <w:sz w:val="24"/>
          <w:szCs w:val="24"/>
        </w:rPr>
        <w:t>» изложить в новой редакции:</w:t>
      </w:r>
    </w:p>
    <w:p w14:paraId="6C46DE37" w14:textId="4683225D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</w:t>
      </w:r>
      <w:r>
        <w:rPr>
          <w:rFonts w:ascii="Arial" w:hAnsi="Arial" w:cs="Arial"/>
          <w:sz w:val="24"/>
          <w:szCs w:val="24"/>
          <w:lang w:eastAsia="ru-RU"/>
        </w:rPr>
        <w:t>м</w:t>
      </w:r>
      <w:r w:rsidRPr="006549AC">
        <w:rPr>
          <w:rFonts w:ascii="Arial" w:hAnsi="Arial" w:cs="Arial"/>
          <w:sz w:val="24"/>
          <w:szCs w:val="24"/>
          <w:lang w:eastAsia="ru-RU"/>
        </w:rPr>
        <w:t>мы</w:t>
      </w:r>
      <w:r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75C7DB0A" w14:textId="08A1BBF9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1 составляет 2</w:t>
      </w:r>
      <w:r w:rsidR="00552DB7">
        <w:rPr>
          <w:rFonts w:ascii="Arial" w:hAnsi="Arial" w:cs="Arial"/>
          <w:sz w:val="24"/>
          <w:szCs w:val="24"/>
          <w:lang w:eastAsia="ru-RU"/>
        </w:rPr>
        <w:t>40</w:t>
      </w:r>
      <w:r>
        <w:rPr>
          <w:rFonts w:ascii="Arial" w:hAnsi="Arial" w:cs="Arial"/>
          <w:sz w:val="24"/>
          <w:szCs w:val="24"/>
          <w:lang w:eastAsia="ru-RU"/>
        </w:rPr>
        <w:t xml:space="preserve"> 0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00,00 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подп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0F2B009A" w14:textId="77777777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122 0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7FC2D20F" w14:textId="353ED11D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2021 год – </w:t>
      </w:r>
      <w:r w:rsidR="005878B5">
        <w:rPr>
          <w:rFonts w:ascii="Arial" w:hAnsi="Arial" w:cs="Arial"/>
          <w:sz w:val="24"/>
          <w:szCs w:val="24"/>
          <w:lang w:eastAsia="ru-RU"/>
        </w:rPr>
        <w:t>45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7001798A" w14:textId="53559A91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552DB7">
        <w:rPr>
          <w:rFonts w:ascii="Arial" w:hAnsi="Arial" w:cs="Arial"/>
          <w:sz w:val="24"/>
          <w:szCs w:val="24"/>
          <w:lang w:eastAsia="ru-RU"/>
        </w:rPr>
        <w:t>35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03A09926" w14:textId="77777777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 xml:space="preserve">19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431FFD94" w14:textId="77777777" w:rsidR="005C68E6" w:rsidRDefault="005C68E6" w:rsidP="005C68E6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 xml:space="preserve">19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рублей.</w:t>
      </w:r>
      <w:r>
        <w:rPr>
          <w:rFonts w:ascii="Arial" w:hAnsi="Arial" w:cs="Arial"/>
          <w:sz w:val="24"/>
          <w:szCs w:val="24"/>
          <w:lang w:eastAsia="ru-RU"/>
        </w:rPr>
        <w:t>»;</w:t>
      </w:r>
    </w:p>
    <w:p w14:paraId="55403195" w14:textId="43F82922" w:rsidR="005C68E6" w:rsidRPr="005C68E6" w:rsidRDefault="005C68E6" w:rsidP="005C68E6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5C68E6">
        <w:rPr>
          <w:rFonts w:ascii="Arial" w:hAnsi="Arial" w:cs="Arial"/>
          <w:sz w:val="24"/>
          <w:szCs w:val="24"/>
        </w:rPr>
        <w:t xml:space="preserve">         1.5.</w:t>
      </w:r>
      <w:r>
        <w:rPr>
          <w:rFonts w:ascii="Arial" w:hAnsi="Arial" w:cs="Arial"/>
          <w:sz w:val="24"/>
          <w:szCs w:val="24"/>
        </w:rPr>
        <w:t xml:space="preserve"> пункт 8 паспорта </w:t>
      </w:r>
      <w:r w:rsidRPr="00F87085">
        <w:rPr>
          <w:rFonts w:ascii="Arial" w:hAnsi="Arial" w:cs="Arial"/>
          <w:sz w:val="24"/>
          <w:szCs w:val="24"/>
        </w:rPr>
        <w:t xml:space="preserve">Подпрограммы </w:t>
      </w:r>
      <w:r>
        <w:rPr>
          <w:rFonts w:ascii="Arial" w:hAnsi="Arial" w:cs="Arial"/>
          <w:sz w:val="24"/>
          <w:szCs w:val="24"/>
        </w:rPr>
        <w:t>2</w:t>
      </w:r>
      <w:r w:rsidRPr="00F87085">
        <w:rPr>
          <w:rFonts w:ascii="Arial" w:hAnsi="Arial" w:cs="Arial"/>
          <w:sz w:val="24"/>
          <w:szCs w:val="24"/>
        </w:rPr>
        <w:t xml:space="preserve">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F87085">
        <w:rPr>
          <w:rFonts w:ascii="Arial" w:hAnsi="Arial" w:cs="Arial"/>
          <w:sz w:val="24"/>
          <w:szCs w:val="24"/>
        </w:rPr>
        <w:t>«Объемы бюджетных ассигнований подпрограммы»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742B8B95" w14:textId="78653717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4596C518" w14:textId="330FD8F0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составляет </w:t>
      </w:r>
      <w:r w:rsidR="00BF6413">
        <w:rPr>
          <w:rFonts w:ascii="Arial" w:hAnsi="Arial" w:cs="Arial"/>
          <w:sz w:val="24"/>
          <w:szCs w:val="24"/>
          <w:lang w:eastAsia="ru-RU"/>
        </w:rPr>
        <w:t>1 </w:t>
      </w:r>
      <w:r w:rsidR="009E0DE6">
        <w:rPr>
          <w:rFonts w:ascii="Arial" w:hAnsi="Arial" w:cs="Arial"/>
          <w:sz w:val="24"/>
          <w:szCs w:val="24"/>
          <w:lang w:eastAsia="ru-RU"/>
        </w:rPr>
        <w:t>724</w:t>
      </w:r>
      <w:r w:rsidR="00BF6413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BF6413" w:rsidRPr="006549AC">
        <w:rPr>
          <w:rFonts w:ascii="Arial" w:hAnsi="Arial" w:cs="Arial"/>
          <w:sz w:val="24"/>
          <w:szCs w:val="24"/>
          <w:lang w:eastAsia="ru-RU"/>
        </w:rPr>
        <w:t xml:space="preserve">00,00 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подп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44140E33" w14:textId="66145AAC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50718442" w14:textId="5CA2A156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2DEBA7A0" w14:textId="1AAB1D57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552DB7">
        <w:rPr>
          <w:rFonts w:ascii="Arial" w:hAnsi="Arial" w:cs="Arial"/>
          <w:sz w:val="24"/>
          <w:szCs w:val="24"/>
          <w:lang w:eastAsia="ru-RU"/>
        </w:rPr>
        <w:t>366</w:t>
      </w:r>
      <w:r w:rsidR="005878B5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5878B5" w:rsidRPr="006549AC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448A8230" w14:textId="7C5FA238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 w:rsidR="005878B5">
        <w:rPr>
          <w:rFonts w:ascii="Arial" w:hAnsi="Arial" w:cs="Arial"/>
          <w:sz w:val="24"/>
          <w:szCs w:val="24"/>
          <w:lang w:eastAsia="ru-RU"/>
        </w:rPr>
        <w:t>3</w:t>
      </w:r>
      <w:r w:rsidR="00552DB7">
        <w:rPr>
          <w:rFonts w:ascii="Arial" w:hAnsi="Arial" w:cs="Arial"/>
          <w:sz w:val="24"/>
          <w:szCs w:val="24"/>
          <w:lang w:eastAsia="ru-RU"/>
        </w:rPr>
        <w:t>66</w:t>
      </w:r>
      <w:r w:rsidR="005878B5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5878B5" w:rsidRPr="006549AC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6CC69A2E" w14:textId="402F4CC8" w:rsidR="005C68E6" w:rsidRDefault="005C68E6" w:rsidP="005C68E6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 w:rsidR="005878B5">
        <w:rPr>
          <w:rFonts w:ascii="Arial" w:hAnsi="Arial" w:cs="Arial"/>
          <w:sz w:val="24"/>
          <w:szCs w:val="24"/>
          <w:lang w:eastAsia="ru-RU"/>
        </w:rPr>
        <w:t>3</w:t>
      </w:r>
      <w:r w:rsidR="00552DB7">
        <w:rPr>
          <w:rFonts w:ascii="Arial" w:hAnsi="Arial" w:cs="Arial"/>
          <w:sz w:val="24"/>
          <w:szCs w:val="24"/>
          <w:lang w:eastAsia="ru-RU"/>
        </w:rPr>
        <w:t>66</w:t>
      </w:r>
      <w:r w:rsidR="005878B5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5878B5" w:rsidRPr="006549AC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рублей.</w:t>
      </w:r>
      <w:r>
        <w:rPr>
          <w:rFonts w:ascii="Arial" w:hAnsi="Arial" w:cs="Arial"/>
          <w:sz w:val="24"/>
          <w:szCs w:val="24"/>
          <w:lang w:eastAsia="ru-RU"/>
        </w:rPr>
        <w:t>»;</w:t>
      </w:r>
    </w:p>
    <w:p w14:paraId="12753CC6" w14:textId="72267D13" w:rsidR="007C1BC1" w:rsidRDefault="005C68E6" w:rsidP="007C1BC1">
      <w:pPr>
        <w:widowControl w:val="0"/>
        <w:autoSpaceDE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7C1BC1">
        <w:rPr>
          <w:rFonts w:ascii="Arial" w:hAnsi="Arial" w:cs="Arial"/>
          <w:sz w:val="24"/>
          <w:szCs w:val="24"/>
          <w:lang w:eastAsia="ru-RU"/>
        </w:rPr>
        <w:t xml:space="preserve">1.6. </w:t>
      </w:r>
      <w:r w:rsidR="007C1BC1" w:rsidRPr="007C1BC1">
        <w:rPr>
          <w:rFonts w:ascii="Arial" w:hAnsi="Arial" w:cs="Arial"/>
          <w:sz w:val="24"/>
          <w:szCs w:val="24"/>
          <w:lang w:eastAsia="ru-RU"/>
        </w:rPr>
        <w:t xml:space="preserve">пункт 4 </w:t>
      </w:r>
      <w:r w:rsidR="007C1BC1" w:rsidRPr="007C1BC1">
        <w:rPr>
          <w:rFonts w:ascii="Arial" w:hAnsi="Arial" w:cs="Arial"/>
          <w:sz w:val="24"/>
          <w:szCs w:val="24"/>
        </w:rPr>
        <w:t>Раздел</w:t>
      </w:r>
      <w:r w:rsidR="003D2701">
        <w:rPr>
          <w:rFonts w:ascii="Arial" w:hAnsi="Arial" w:cs="Arial"/>
          <w:sz w:val="24"/>
          <w:szCs w:val="24"/>
        </w:rPr>
        <w:t>а</w:t>
      </w:r>
      <w:r w:rsidR="007C1BC1" w:rsidRPr="007C1BC1">
        <w:rPr>
          <w:rFonts w:ascii="Arial" w:hAnsi="Arial" w:cs="Arial"/>
          <w:sz w:val="24"/>
          <w:szCs w:val="24"/>
        </w:rPr>
        <w:t xml:space="preserve"> 5. </w:t>
      </w:r>
      <w:r w:rsidR="003D2701">
        <w:rPr>
          <w:rFonts w:ascii="Arial" w:hAnsi="Arial" w:cs="Arial"/>
          <w:sz w:val="24"/>
          <w:szCs w:val="24"/>
        </w:rPr>
        <w:t>«</w:t>
      </w:r>
      <w:r w:rsidR="007C1BC1" w:rsidRPr="007C1BC1">
        <w:rPr>
          <w:rFonts w:ascii="Arial" w:hAnsi="Arial" w:cs="Arial"/>
          <w:sz w:val="24"/>
          <w:szCs w:val="24"/>
        </w:rPr>
        <w:t>Система мероприятий, ресурсное обеспечение подпрограммы 2, перечень мероприятий с разбивкой по годам, источникам финансирования</w:t>
      </w:r>
      <w:r w:rsidR="003D2701">
        <w:rPr>
          <w:rFonts w:ascii="Arial" w:hAnsi="Arial" w:cs="Arial"/>
          <w:sz w:val="24"/>
          <w:szCs w:val="24"/>
        </w:rPr>
        <w:t>» изложить в новой редакции:</w:t>
      </w:r>
    </w:p>
    <w:p w14:paraId="6E95CDA8" w14:textId="77777777" w:rsidR="003D2701" w:rsidRPr="006549AC" w:rsidRDefault="003D2701" w:rsidP="003D270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5C1E76E6" w14:textId="77777777" w:rsidR="009E0DE6" w:rsidRPr="006549AC" w:rsidRDefault="003D2701" w:rsidP="009E0D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составляет </w:t>
      </w:r>
      <w:r w:rsidR="009E0DE6">
        <w:rPr>
          <w:rFonts w:ascii="Arial" w:hAnsi="Arial" w:cs="Arial"/>
          <w:sz w:val="24"/>
          <w:szCs w:val="24"/>
          <w:lang w:eastAsia="ru-RU"/>
        </w:rPr>
        <w:t>1 724 5</w:t>
      </w:r>
      <w:r w:rsidR="009E0DE6" w:rsidRPr="006549AC">
        <w:rPr>
          <w:rFonts w:ascii="Arial" w:hAnsi="Arial" w:cs="Arial"/>
          <w:sz w:val="24"/>
          <w:szCs w:val="24"/>
          <w:lang w:eastAsia="ru-RU"/>
        </w:rPr>
        <w:t xml:space="preserve">00,00 рублей, в том числе по годам реализации </w:t>
      </w:r>
      <w:r w:rsidR="009E0DE6">
        <w:rPr>
          <w:rFonts w:ascii="Arial" w:hAnsi="Arial" w:cs="Arial"/>
          <w:sz w:val="24"/>
          <w:szCs w:val="24"/>
          <w:lang w:eastAsia="ru-RU"/>
        </w:rPr>
        <w:t>подп</w:t>
      </w:r>
      <w:r w:rsidR="009E0DE6"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 w:rsidR="009E0DE6">
        <w:rPr>
          <w:rFonts w:ascii="Arial" w:hAnsi="Arial" w:cs="Arial"/>
          <w:sz w:val="24"/>
          <w:szCs w:val="24"/>
          <w:lang w:eastAsia="ru-RU"/>
        </w:rPr>
        <w:t xml:space="preserve"> 2</w:t>
      </w:r>
      <w:r w:rsidR="009E0DE6"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17C435FD" w14:textId="77777777" w:rsidR="009E0DE6" w:rsidRPr="006549AC" w:rsidRDefault="009E0DE6" w:rsidP="009E0D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5D57FBFB" w14:textId="77777777" w:rsidR="009E0DE6" w:rsidRPr="006549AC" w:rsidRDefault="009E0DE6" w:rsidP="009E0D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136ABA8E" w14:textId="77777777" w:rsidR="009E0DE6" w:rsidRPr="006549AC" w:rsidRDefault="009E0DE6" w:rsidP="009E0D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2022 год – 366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0083A26C" w14:textId="77777777" w:rsidR="009E0DE6" w:rsidRPr="006549AC" w:rsidRDefault="009E0DE6" w:rsidP="009E0D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>366 5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499926D5" w14:textId="54FAABA0" w:rsidR="003D2701" w:rsidRPr="007C1BC1" w:rsidRDefault="009E0DE6" w:rsidP="009E0DE6">
      <w:pPr>
        <w:rPr>
          <w:rFonts w:ascii="Arial" w:hAnsi="Arial" w:cs="Arial"/>
          <w:sz w:val="24"/>
          <w:szCs w:val="24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>366 5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рублей.</w:t>
      </w:r>
      <w:r w:rsidR="003D2701">
        <w:rPr>
          <w:rFonts w:ascii="Arial" w:hAnsi="Arial" w:cs="Arial"/>
          <w:sz w:val="24"/>
          <w:szCs w:val="24"/>
          <w:lang w:eastAsia="ru-RU"/>
        </w:rPr>
        <w:t>»;</w:t>
      </w:r>
    </w:p>
    <w:p w14:paraId="4E783A07" w14:textId="3E13B4F0" w:rsidR="005C68E6" w:rsidRPr="003D2701" w:rsidRDefault="003D2701" w:rsidP="005C68E6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1.7. Приложени</w:t>
      </w:r>
      <w:r w:rsidR="006D3C6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№</w:t>
      </w:r>
      <w:r w:rsidR="004A48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к муниципальной программе </w:t>
      </w:r>
      <w:r w:rsidRPr="003D2701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Щетинском сельсовете Курского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изложить в новой редакции (прилага</w:t>
      </w:r>
      <w:r w:rsidR="006D3C6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тся).</w:t>
      </w:r>
    </w:p>
    <w:p w14:paraId="5AE41F29" w14:textId="77777777" w:rsidR="005C68E6" w:rsidRPr="00F87085" w:rsidRDefault="005C68E6" w:rsidP="00F87085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85CC45C" w14:textId="77777777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           2. Контроль за исполнением настоящего постановления оставляю за собой.</w:t>
      </w:r>
    </w:p>
    <w:p w14:paraId="09E5CCD9" w14:textId="2F970147" w:rsidR="00C25161" w:rsidRPr="00E70AD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           3. Постановление вступает в силу с момента его подписания</w:t>
      </w:r>
      <w:r w:rsidRPr="00E70AD5">
        <w:rPr>
          <w:rFonts w:ascii="Arial" w:hAnsi="Arial" w:cs="Arial"/>
          <w:sz w:val="24"/>
          <w:szCs w:val="24"/>
        </w:rPr>
        <w:t xml:space="preserve">. </w:t>
      </w:r>
    </w:p>
    <w:p w14:paraId="4FF068FD" w14:textId="77777777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</w:p>
    <w:p w14:paraId="54F888AD" w14:textId="4B97F2F1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</w:p>
    <w:p w14:paraId="1F4FF519" w14:textId="77777777" w:rsidR="00D55FE7" w:rsidRPr="00F87085" w:rsidRDefault="00D55FE7" w:rsidP="00C25161">
      <w:pPr>
        <w:rPr>
          <w:rFonts w:ascii="Arial" w:hAnsi="Arial" w:cs="Arial"/>
          <w:sz w:val="24"/>
          <w:szCs w:val="24"/>
        </w:rPr>
      </w:pPr>
    </w:p>
    <w:p w14:paraId="5DA03BB9" w14:textId="2488DAEA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Глава </w:t>
      </w:r>
      <w:r w:rsidR="005E739D" w:rsidRPr="00F87085">
        <w:rPr>
          <w:rFonts w:ascii="Arial" w:hAnsi="Arial" w:cs="Arial"/>
          <w:sz w:val="24"/>
          <w:szCs w:val="24"/>
        </w:rPr>
        <w:t>Щетин</w:t>
      </w:r>
      <w:r w:rsidRPr="00F87085">
        <w:rPr>
          <w:rFonts w:ascii="Arial" w:hAnsi="Arial" w:cs="Arial"/>
          <w:sz w:val="24"/>
          <w:szCs w:val="24"/>
        </w:rPr>
        <w:t>ского сельсовета</w:t>
      </w:r>
    </w:p>
    <w:p w14:paraId="3B47E697" w14:textId="2B209B68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Курского района                                        </w:t>
      </w:r>
      <w:r w:rsidR="005E739D" w:rsidRPr="00F87085">
        <w:rPr>
          <w:rFonts w:ascii="Arial" w:hAnsi="Arial" w:cs="Arial"/>
          <w:sz w:val="24"/>
          <w:szCs w:val="24"/>
        </w:rPr>
        <w:t xml:space="preserve">                             </w:t>
      </w:r>
      <w:r w:rsidR="00DE4608" w:rsidRPr="00F87085">
        <w:rPr>
          <w:rFonts w:ascii="Arial" w:hAnsi="Arial" w:cs="Arial"/>
          <w:sz w:val="24"/>
          <w:szCs w:val="24"/>
        </w:rPr>
        <w:t xml:space="preserve">           </w:t>
      </w:r>
      <w:r w:rsidR="005E739D" w:rsidRPr="00F87085">
        <w:rPr>
          <w:rFonts w:ascii="Arial" w:hAnsi="Arial" w:cs="Arial"/>
          <w:sz w:val="24"/>
          <w:szCs w:val="24"/>
        </w:rPr>
        <w:t xml:space="preserve"> </w:t>
      </w:r>
      <w:r w:rsidR="009E0DE6">
        <w:rPr>
          <w:rFonts w:ascii="Arial" w:hAnsi="Arial" w:cs="Arial"/>
          <w:sz w:val="24"/>
          <w:szCs w:val="24"/>
        </w:rPr>
        <w:t>С.В. Стребков</w:t>
      </w:r>
    </w:p>
    <w:p w14:paraId="74A7CEFF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44B379A4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EFA0AD8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2253EE6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FE3400C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0E0A6D7" w14:textId="556D57C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ECD46AE" w14:textId="041D75CE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793D0539" w14:textId="34FE4E0C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B050365" w14:textId="7777777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7BEA378" w14:textId="2A5FF5C9" w:rsidR="003D2701" w:rsidRDefault="003D2701" w:rsidP="003D2701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  <w:sectPr w:rsidR="003D2701" w:rsidSect="000C3F46">
          <w:headerReference w:type="default" r:id="rId7"/>
          <w:footerReference w:type="default" r:id="rId8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</w:p>
    <w:p w14:paraId="4E1F5BE0" w14:textId="77777777" w:rsidR="000C3F46" w:rsidRDefault="000C3F46" w:rsidP="003D2701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14:paraId="42EBC745" w14:textId="77777777" w:rsidR="000C3F46" w:rsidRDefault="000C3F46" w:rsidP="003D2701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</w:p>
    <w:p w14:paraId="0828E744" w14:textId="24148980" w:rsidR="003D2701" w:rsidRDefault="003D2701" w:rsidP="003D2701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 к муниципальной программе «Защита на</w:t>
      </w:r>
      <w:r w:rsidRPr="006167AA">
        <w:rPr>
          <w:rFonts w:ascii="Arial" w:hAnsi="Arial" w:cs="Arial"/>
          <w:sz w:val="24"/>
          <w:szCs w:val="24"/>
        </w:rPr>
        <w:t>селения и территории от чрезвычайных ситуаций,</w:t>
      </w:r>
      <w:r>
        <w:rPr>
          <w:rFonts w:ascii="Arial" w:hAnsi="Arial" w:cs="Arial"/>
          <w:sz w:val="24"/>
          <w:szCs w:val="24"/>
        </w:rPr>
        <w:t xml:space="preserve"> </w:t>
      </w:r>
      <w:r w:rsidRPr="006167AA">
        <w:rPr>
          <w:rFonts w:ascii="Arial" w:hAnsi="Arial" w:cs="Arial"/>
          <w:sz w:val="24"/>
          <w:szCs w:val="24"/>
        </w:rPr>
        <w:t>обеспечение пожарной безопасности и безопасности людей на</w:t>
      </w:r>
      <w:r>
        <w:rPr>
          <w:rFonts w:ascii="Arial" w:hAnsi="Arial" w:cs="Arial"/>
          <w:sz w:val="24"/>
          <w:szCs w:val="24"/>
        </w:rPr>
        <w:t xml:space="preserve"> водных объектах в Щетинском сельсовете</w:t>
      </w:r>
      <w:r w:rsidRPr="006167AA">
        <w:rPr>
          <w:rFonts w:ascii="Arial" w:hAnsi="Arial" w:cs="Arial"/>
          <w:sz w:val="24"/>
          <w:szCs w:val="24"/>
        </w:rPr>
        <w:t xml:space="preserve"> Курского района </w:t>
      </w:r>
      <w:r>
        <w:rPr>
          <w:rFonts w:ascii="Arial" w:hAnsi="Arial" w:cs="Arial"/>
          <w:sz w:val="24"/>
          <w:szCs w:val="24"/>
        </w:rPr>
        <w:t>Курской области</w:t>
      </w:r>
      <w:r w:rsidRPr="006167AA">
        <w:rPr>
          <w:rFonts w:ascii="Arial" w:hAnsi="Arial" w:cs="Arial"/>
          <w:sz w:val="24"/>
          <w:szCs w:val="24"/>
        </w:rPr>
        <w:t>»</w:t>
      </w:r>
    </w:p>
    <w:p w14:paraId="243CD134" w14:textId="77777777" w:rsidR="003D2701" w:rsidRPr="001B6E56" w:rsidRDefault="003D2701" w:rsidP="003D270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</w:t>
      </w:r>
      <w:r w:rsidRPr="001B6E56">
        <w:rPr>
          <w:rFonts w:ascii="Arial" w:hAnsi="Arial" w:cs="Arial"/>
          <w:b/>
          <w:sz w:val="32"/>
          <w:szCs w:val="32"/>
        </w:rPr>
        <w:t>Ресурсное обеспечение</w:t>
      </w:r>
    </w:p>
    <w:p w14:paraId="4C3285E4" w14:textId="77777777" w:rsidR="003D2701" w:rsidRPr="001B6E56" w:rsidRDefault="003D2701" w:rsidP="003D2701">
      <w:pPr>
        <w:jc w:val="center"/>
        <w:rPr>
          <w:rFonts w:ascii="Arial" w:hAnsi="Arial" w:cs="Arial"/>
          <w:b/>
          <w:sz w:val="32"/>
          <w:szCs w:val="32"/>
        </w:rPr>
      </w:pPr>
      <w:r w:rsidRPr="001B6E56">
        <w:rPr>
          <w:rFonts w:ascii="Arial" w:hAnsi="Arial" w:cs="Arial"/>
          <w:b/>
          <w:sz w:val="32"/>
          <w:szCs w:val="32"/>
        </w:rPr>
        <w:t>реализации муниципальной программы</w:t>
      </w:r>
    </w:p>
    <w:p w14:paraId="4947590A" w14:textId="77777777" w:rsidR="003D2701" w:rsidRPr="001B6E56" w:rsidRDefault="003D2701" w:rsidP="003D2701">
      <w:pPr>
        <w:jc w:val="center"/>
        <w:rPr>
          <w:rFonts w:ascii="Arial" w:hAnsi="Arial" w:cs="Arial"/>
          <w:b/>
          <w:sz w:val="32"/>
          <w:szCs w:val="32"/>
        </w:rPr>
      </w:pPr>
      <w:r w:rsidRPr="001B6E56">
        <w:rPr>
          <w:rFonts w:ascii="Arial" w:hAnsi="Arial" w:cs="Arial"/>
          <w:b/>
          <w:sz w:val="32"/>
          <w:szCs w:val="32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</w:r>
      <w:r>
        <w:rPr>
          <w:rFonts w:ascii="Arial" w:hAnsi="Arial" w:cs="Arial"/>
          <w:b/>
          <w:sz w:val="32"/>
          <w:szCs w:val="32"/>
        </w:rPr>
        <w:t>Щетинском</w:t>
      </w:r>
      <w:r w:rsidRPr="001B6E56">
        <w:rPr>
          <w:rFonts w:ascii="Arial" w:hAnsi="Arial" w:cs="Arial"/>
          <w:b/>
          <w:sz w:val="32"/>
          <w:szCs w:val="32"/>
        </w:rPr>
        <w:t xml:space="preserve"> сельсовете Курского района Курской области»</w:t>
      </w:r>
    </w:p>
    <w:p w14:paraId="512FACF9" w14:textId="77777777" w:rsidR="003D2701" w:rsidRPr="000644DC" w:rsidRDefault="003D2701" w:rsidP="003D270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701"/>
        <w:gridCol w:w="708"/>
        <w:gridCol w:w="709"/>
        <w:gridCol w:w="895"/>
        <w:gridCol w:w="708"/>
        <w:gridCol w:w="1232"/>
        <w:gridCol w:w="1276"/>
        <w:gridCol w:w="1134"/>
        <w:gridCol w:w="1134"/>
        <w:gridCol w:w="1134"/>
        <w:gridCol w:w="1134"/>
      </w:tblGrid>
      <w:tr w:rsidR="00D63715" w14:paraId="7430EC1B" w14:textId="77777777" w:rsidTr="00EF2CCA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AC6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D4F32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4388E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A87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4B20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Источник финансирования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FFAA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Расходы (руб.), годы</w:t>
            </w:r>
          </w:p>
        </w:tc>
      </w:tr>
      <w:tr w:rsidR="00D63715" w14:paraId="14F76162" w14:textId="77777777" w:rsidTr="00EF2CCA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AF5D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3775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E77F0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C3CBA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A63A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0A81">
              <w:rPr>
                <w:rFonts w:ascii="Arial" w:hAnsi="Arial" w:cs="Arial"/>
                <w:sz w:val="20"/>
              </w:rPr>
              <w:t>РзПр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E62D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DFD6D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01777" w14:textId="77777777" w:rsidR="00D63715" w:rsidRPr="00AE0A81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F40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F0C3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21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2327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26256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23</w:t>
            </w:r>
          </w:p>
          <w:p w14:paraId="45136EE9" w14:textId="77777777" w:rsidR="00D63715" w:rsidRPr="00AE0A81" w:rsidRDefault="00D63715" w:rsidP="00720E9A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A941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  <w:p w14:paraId="3673D677" w14:textId="77777777" w:rsidR="00D63715" w:rsidRPr="00AE0A81" w:rsidRDefault="00D63715" w:rsidP="00720E9A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год</w:t>
            </w:r>
          </w:p>
        </w:tc>
      </w:tr>
      <w:tr w:rsidR="00D63715" w14:paraId="486A3257" w14:textId="77777777" w:rsidTr="00EF2C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B162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F30F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8D65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3AC7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9AB06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F101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7587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7E6D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1941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9D9E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896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B19B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31B8" w14:textId="77777777" w:rsidR="00D63715" w:rsidRPr="00AE0A81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13</w:t>
            </w:r>
          </w:p>
        </w:tc>
      </w:tr>
      <w:tr w:rsidR="00E04AC1" w14:paraId="43E88BF4" w14:textId="77777777" w:rsidTr="00EF2CCA">
        <w:trPr>
          <w:trHeight w:val="69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1A0CEC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Муниципальная программа</w:t>
            </w:r>
          </w:p>
          <w:p w14:paraId="5B6E80FD" w14:textId="77777777" w:rsidR="00E04AC1" w:rsidRPr="00AE0A81" w:rsidRDefault="00E04AC1" w:rsidP="00E04AC1">
            <w:pPr>
              <w:widowControl w:val="0"/>
              <w:autoSpaceDE w:val="0"/>
              <w:jc w:val="left"/>
              <w:rPr>
                <w:rFonts w:ascii="Arial" w:hAnsi="Arial" w:cs="Arial"/>
                <w:sz w:val="20"/>
              </w:rPr>
            </w:pPr>
          </w:p>
          <w:p w14:paraId="39576026" w14:textId="77777777" w:rsidR="00E04AC1" w:rsidRPr="00AE0A81" w:rsidRDefault="00E04AC1" w:rsidP="00E04AC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DC432F" w14:textId="30046DD3" w:rsidR="00E04AC1" w:rsidRPr="00D63715" w:rsidRDefault="00E04AC1" w:rsidP="00E04AC1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3715">
              <w:rPr>
                <w:rFonts w:ascii="Arial" w:hAnsi="Arial" w:cs="Arial"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Щетинском </w:t>
            </w:r>
            <w:r w:rsidRPr="00D63715">
              <w:rPr>
                <w:rFonts w:ascii="Arial" w:hAnsi="Arial" w:cs="Arial"/>
                <w:sz w:val="20"/>
                <w:szCs w:val="20"/>
              </w:rPr>
              <w:lastRenderedPageBreak/>
              <w:t>сельсовете Курского района Курской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0A4B33" w14:textId="4E290778" w:rsidR="00E04AC1" w:rsidRPr="00AE0A81" w:rsidRDefault="00E04AC1" w:rsidP="00E04AC1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AE0A81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F3B74C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001</w:t>
            </w:r>
          </w:p>
          <w:p w14:paraId="04CBBB4D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16DD208A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3C35FE03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5E958C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0300</w:t>
            </w:r>
          </w:p>
          <w:p w14:paraId="0D9C219C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C219FD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00 0 0000</w:t>
            </w:r>
          </w:p>
          <w:p w14:paraId="666BE137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53ABE0CF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DC3946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000</w:t>
            </w:r>
          </w:p>
          <w:p w14:paraId="328DDE44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07949426" w14:textId="77777777" w:rsidR="00E04AC1" w:rsidRPr="00AE0A81" w:rsidRDefault="00E04AC1" w:rsidP="00E04AC1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272E" w14:textId="77777777" w:rsidR="00E04AC1" w:rsidRPr="00D719C1" w:rsidRDefault="00E04AC1" w:rsidP="00E04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719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0473" w14:textId="7EBB65EE" w:rsidR="00E04AC1" w:rsidRPr="00D719C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434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8977" w14:textId="1372C3B4" w:rsidR="00E04AC1" w:rsidRPr="00D719C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357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18454" w14:textId="5BF8E532" w:rsidR="00E04AC1" w:rsidRPr="00D719C1" w:rsidRDefault="009E17CC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401</w:t>
            </w:r>
            <w:r w:rsidR="00E04AC1"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="00E04AC1"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6C26" w14:textId="66CA219F" w:rsidR="00E04AC1" w:rsidRPr="00D719C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BB47" w14:textId="4E74618A" w:rsidR="00E04AC1" w:rsidRPr="00D719C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E04AC1" w14:paraId="47760CC1" w14:textId="77777777" w:rsidTr="00EF2CCA"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4DDE8A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5F383E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FD496A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62565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05953F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3B479C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370E93" w14:textId="77777777" w:rsidR="00E04AC1" w:rsidRPr="00AE0A81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149E" w14:textId="6D38D280" w:rsidR="00E04AC1" w:rsidRPr="000D018E" w:rsidRDefault="00E04AC1" w:rsidP="00E04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Щетинского </w:t>
            </w: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A493" w14:textId="144B3CCD" w:rsidR="00E04AC1" w:rsidRPr="00083AB3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434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7790" w14:textId="71C9CA4F" w:rsidR="00E04AC1" w:rsidRPr="00083AB3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357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3B930" w14:textId="3B270DE4" w:rsidR="00E04AC1" w:rsidRPr="00083AB3" w:rsidRDefault="009E17CC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401</w:t>
            </w:r>
            <w:r w:rsidR="00E04AC1"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="00E04AC1"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332A" w14:textId="6DEDF469" w:rsidR="00E04AC1" w:rsidRPr="00083AB3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AC1A" w14:textId="0D745999" w:rsidR="00E04AC1" w:rsidRPr="00083AB3" w:rsidRDefault="00E04AC1" w:rsidP="00E04AC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  <w:tr w:rsidR="00D63715" w14:paraId="2A0C731B" w14:textId="77777777" w:rsidTr="00EF2CCA">
        <w:trPr>
          <w:trHeight w:val="70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42181" w14:textId="02E4B502" w:rsidR="00D63715" w:rsidRPr="00F67AED" w:rsidRDefault="00D63715" w:rsidP="00720E9A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 xml:space="preserve">Подпрограмма </w:t>
            </w:r>
            <w:r w:rsidR="00B401F9" w:rsidRPr="00F67AED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162016" w14:textId="77777777" w:rsidR="00D63715" w:rsidRPr="00F67AED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D9DE1B" w14:textId="1A87FA4A" w:rsidR="00D63715" w:rsidRPr="00F67AED" w:rsidRDefault="00D63715" w:rsidP="00720E9A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2AA426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0DE826B1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210276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0310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81825" w14:textId="77777777" w:rsidR="00D63715" w:rsidRPr="00F67AED" w:rsidRDefault="00D63715" w:rsidP="00720E9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00 0 00 00000</w:t>
            </w:r>
          </w:p>
          <w:p w14:paraId="7B7334E1" w14:textId="77777777" w:rsidR="00D63715" w:rsidRPr="00F67AED" w:rsidRDefault="00D63715" w:rsidP="00720E9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C09C3E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000</w:t>
            </w:r>
          </w:p>
          <w:p w14:paraId="3136BDC8" w14:textId="77777777" w:rsidR="00D63715" w:rsidRPr="00F67AED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1B7188" w14:textId="383E7089" w:rsidR="00D63715" w:rsidRPr="00F67AED" w:rsidRDefault="00D63715" w:rsidP="00720E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DF3A02" w14:textId="5A451828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122 000,00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C14322" w14:textId="1D165272" w:rsidR="00D63715" w:rsidRPr="00F67AED" w:rsidRDefault="0087308C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="00D63715"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39321C" w14:textId="4BFD7C5F" w:rsidR="00D63715" w:rsidRPr="00F67AED" w:rsidRDefault="004D287F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="00D63715"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44564E" w14:textId="46994F0D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19 000,00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FCB06" w14:textId="31AA5B68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19 000,00</w:t>
            </w:r>
          </w:p>
        </w:tc>
      </w:tr>
      <w:tr w:rsidR="00D63715" w14:paraId="1D1245DC" w14:textId="77777777" w:rsidTr="00EF2CCA"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8A90D" w14:textId="77777777" w:rsidR="00D63715" w:rsidRPr="00F67AED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6A342E" w14:textId="77777777" w:rsidR="00D63715" w:rsidRPr="00F67AED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60CE75" w14:textId="77777777" w:rsidR="00D63715" w:rsidRPr="00F67AED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D412F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1A8A62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3B9110" w14:textId="77777777" w:rsidR="00D63715" w:rsidRPr="00F67AED" w:rsidRDefault="00D63715" w:rsidP="00720E9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390D3E" w14:textId="77777777" w:rsidR="00D63715" w:rsidRPr="00F67AED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BDFC16" w14:textId="77777777" w:rsidR="00D63715" w:rsidRPr="00F67AED" w:rsidRDefault="00D63715" w:rsidP="00720E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C956E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D9B11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B2A9A1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23FC8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1A3" w14:textId="77777777" w:rsidR="00D63715" w:rsidRPr="00F67AED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3715" w14:paraId="14E1C9D2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D2E0" w14:textId="777777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Основное мероприятие 01.</w:t>
            </w:r>
          </w:p>
          <w:p w14:paraId="10BCBFEF" w14:textId="777777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DE29" w14:textId="777777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Повышение степени пожарной безопасности</w:t>
            </w:r>
          </w:p>
          <w:p w14:paraId="2C26966C" w14:textId="777777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8AAB" w14:textId="3B692A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  <w:p w14:paraId="5585AF5E" w14:textId="77777777" w:rsidR="00D63715" w:rsidRPr="00F67AED" w:rsidRDefault="00D63715" w:rsidP="00D63715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7C8C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5BA7C0B4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9BEC" w14:textId="77777777" w:rsidR="00D63715" w:rsidRPr="00F67AED" w:rsidRDefault="00D63715" w:rsidP="00D63715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0310</w:t>
            </w:r>
          </w:p>
          <w:p w14:paraId="72A2811A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B083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131 01 С1415</w:t>
            </w:r>
          </w:p>
          <w:p w14:paraId="29638B5A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B58A" w14:textId="77777777" w:rsidR="00D63715" w:rsidRPr="00F67AED" w:rsidRDefault="00D63715" w:rsidP="00D6371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51AB" w14:textId="24108236" w:rsidR="00D63715" w:rsidRPr="00F67AED" w:rsidRDefault="00D63715" w:rsidP="00D6371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BB35" w14:textId="2F0D0445" w:rsidR="00D63715" w:rsidRPr="00F67AED" w:rsidRDefault="00D63715" w:rsidP="00D6371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122 000,00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8890" w14:textId="5CFD9EE9" w:rsidR="00D63715" w:rsidRPr="00F67AED" w:rsidRDefault="0087308C" w:rsidP="00D6371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="00D63715"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F1E1" w14:textId="2BE079DB" w:rsidR="00D63715" w:rsidRPr="00F67AED" w:rsidRDefault="004D287F" w:rsidP="00D6371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="00D63715"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0EFE" w14:textId="50B3DD9C" w:rsidR="00D63715" w:rsidRPr="00F67AED" w:rsidRDefault="00D63715" w:rsidP="00D6371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19 000,00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0057" w14:textId="6097DDA9" w:rsidR="00D63715" w:rsidRPr="00F67AED" w:rsidRDefault="00D63715" w:rsidP="00D6371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19 000,00</w:t>
            </w:r>
          </w:p>
        </w:tc>
      </w:tr>
      <w:tr w:rsidR="00386AD2" w14:paraId="5B15B6C3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4A51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D4C7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977C" w14:textId="09B8587A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0BA22493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DB8A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5330298E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000E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7C8A0042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E8D3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0348C272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3016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6F6" w14:textId="714CABD0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AA57" w14:textId="4EA61D06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7F74" w14:textId="20346899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79A8" w14:textId="3305FEF5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E6D0" w14:textId="3FF84E9D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B007" w14:textId="1D416941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86AD2" w14:paraId="6E91FBC9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35D9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ABF6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Содержание пожарных гидрантов, обеспечение их исправного состояния </w:t>
            </w:r>
            <w:r>
              <w:rPr>
                <w:rFonts w:ascii="Arial" w:hAnsi="Arial" w:cs="Arial"/>
                <w:sz w:val="20"/>
              </w:rPr>
              <w:lastRenderedPageBreak/>
              <w:t>и готовности к забору воды в любое время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C607" w14:textId="2C28EB6D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</w:t>
            </w:r>
            <w:r w:rsidRPr="004B38F4">
              <w:rPr>
                <w:rFonts w:ascii="Arial" w:hAnsi="Arial" w:cs="Arial"/>
                <w:sz w:val="20"/>
              </w:rPr>
              <w:lastRenderedPageBreak/>
              <w:t>Курской области</w:t>
            </w:r>
          </w:p>
          <w:p w14:paraId="06899CDD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851A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001</w:t>
            </w:r>
          </w:p>
          <w:p w14:paraId="672626D6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CB44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28FEBC48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E20F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77B2335C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4F6E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DDF2" w14:textId="7D013682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3C1F" w14:textId="7E77962A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355E" w14:textId="0C996E30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5B9E" w14:textId="526A94F0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C1FF" w14:textId="6C0E97B4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2862" w14:textId="2D2A016B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86AD2" w14:paraId="0D3CC9ED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3318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2145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3028" w14:textId="1B231820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1BEF2B13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48C0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5977C737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E2C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3883ABFB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8889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21A7CD22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5144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7538" w14:textId="28FBCD13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C52E" w14:textId="77777777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3566" w14:textId="6FAB0F39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7308" w14:textId="0CFE30FE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BFD0" w14:textId="0EADE192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7A75" w14:textId="5CA16E41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86AD2" w14:paraId="7BD49EFE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078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1E59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25C1" w14:textId="4A2DD704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4AB74CC2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7AD3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615CF460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ED4D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1EF7886E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9531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511D393D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BB17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4AB5" w14:textId="6D13416C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C411" w14:textId="77777777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9080" w14:textId="0C15CFE2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86AD2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5903" w14:textId="338D130B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B21E" w14:textId="0330BEC6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DD46" w14:textId="05176216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63715" w14:paraId="0A9B9A23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6AF0" w14:textId="77777777" w:rsidR="00D63715" w:rsidRPr="00E5701C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4BFC" w14:textId="77777777" w:rsidR="00D63715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D15E" w14:textId="244E108B" w:rsidR="00D63715" w:rsidRPr="004B38F4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661F06A5" w14:textId="77777777" w:rsidR="00D63715" w:rsidRPr="004B38F4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DFC0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1FEAB39A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CF2D" w14:textId="77777777" w:rsidR="00D63715" w:rsidRPr="004B38F4" w:rsidRDefault="00D63715" w:rsidP="00720E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2930959D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7E94" w14:textId="77777777" w:rsidR="00D63715" w:rsidRPr="00083AB3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3D4CC5BD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B28F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FC0D" w14:textId="0467D2EB" w:rsidR="00D63715" w:rsidRPr="004B38F4" w:rsidRDefault="00D63715" w:rsidP="00720E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7256" w14:textId="77777777" w:rsidR="00D63715" w:rsidRPr="00083AB3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317F" w14:textId="0E9CE1CF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B052" w14:textId="6169D031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3C29" w14:textId="3083EAAC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F331" w14:textId="45F99308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</w:tr>
      <w:tr w:rsidR="00386AD2" w14:paraId="0D22BFC0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E398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FE82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Организация обучения населения мерам пожарной безопасности и пропаганда в области </w:t>
            </w:r>
            <w:r>
              <w:rPr>
                <w:rFonts w:ascii="Arial" w:hAnsi="Arial" w:cs="Arial"/>
                <w:sz w:val="20"/>
              </w:rPr>
              <w:lastRenderedPageBreak/>
              <w:t>пожарной безопасности, содействие распространению пожарно-технических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9539" w14:textId="5F023B7B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36BC76F0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96BF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001</w:t>
            </w:r>
          </w:p>
          <w:p w14:paraId="5E431B1D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1FF2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34FA5CC8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44A5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68441534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4CA0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5CB5" w14:textId="5FADE822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69A4" w14:textId="77777777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82E8" w14:textId="1E2036BF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F50" w14:textId="3E95DD86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E284" w14:textId="0EA509FD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D5B7" w14:textId="0F982F89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63715" w14:paraId="11BBE0B5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DC61" w14:textId="77777777" w:rsidR="00D63715" w:rsidRPr="00AD17D6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2E7C" w14:textId="77777777" w:rsidR="00D63715" w:rsidRPr="00AD17D6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Дополнительные мероприятия в условиях особого противопожарного режима</w:t>
            </w:r>
            <w:r>
              <w:rPr>
                <w:rFonts w:ascii="Arial" w:hAnsi="Arial" w:cs="Arial"/>
                <w:b/>
                <w:sz w:val="20"/>
              </w:rPr>
              <w:t>, 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1C33" w14:textId="369778A1" w:rsidR="00D63715" w:rsidRPr="00AD17D6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b/>
                <w:sz w:val="20"/>
              </w:rPr>
              <w:t>Щетинского</w:t>
            </w:r>
            <w:r w:rsidRPr="00AD17D6">
              <w:rPr>
                <w:rFonts w:ascii="Arial" w:hAnsi="Arial" w:cs="Arial"/>
                <w:b/>
                <w:sz w:val="20"/>
              </w:rPr>
              <w:t xml:space="preserve"> сельсовета Курского района Курской области</w:t>
            </w:r>
          </w:p>
          <w:p w14:paraId="024F7924" w14:textId="77777777" w:rsidR="00D63715" w:rsidRPr="00AD17D6" w:rsidRDefault="00D63715" w:rsidP="00720E9A">
            <w:pPr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1ECA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001</w:t>
            </w:r>
          </w:p>
          <w:p w14:paraId="6694F483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4138" w14:textId="77777777" w:rsidR="00D63715" w:rsidRPr="00AD17D6" w:rsidRDefault="00D63715" w:rsidP="00720E9A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0310</w:t>
            </w:r>
          </w:p>
          <w:p w14:paraId="5C53F64E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FD02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131 01 С1415</w:t>
            </w:r>
          </w:p>
          <w:p w14:paraId="1F22F412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0ED0" w14:textId="77777777" w:rsidR="00D63715" w:rsidRPr="00AD17D6" w:rsidRDefault="00D63715" w:rsidP="00720E9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04DA" w14:textId="2B018B05" w:rsidR="00D63715" w:rsidRPr="00AD17D6" w:rsidRDefault="00D63715" w:rsidP="00720E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D17D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Щетинского</w:t>
            </w:r>
            <w:r w:rsidRPr="00AD17D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D704" w14:textId="669334FB" w:rsidR="00D63715" w:rsidRPr="00AD17D6" w:rsidRDefault="00644E9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  <w:r w:rsidR="00D63715"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9AA7" w14:textId="462CDFCD" w:rsidR="00D63715" w:rsidRPr="00AD17D6" w:rsidRDefault="0087308C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D63715"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EF95" w14:textId="734D1357" w:rsidR="00D63715" w:rsidRPr="00AD17D6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D287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63715"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E4CB" w14:textId="17DA8A5C" w:rsidR="00D63715" w:rsidRPr="00AD17D6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63715"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2C65" w14:textId="6D2FB262" w:rsidR="00D63715" w:rsidRPr="00AD17D6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63715"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</w:tr>
      <w:tr w:rsidR="00386AD2" w14:paraId="4F20AA5E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3433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8E6D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B5DA" w14:textId="0E6E500E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15004643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388E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3F4A6C9D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9263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133DA128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300E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71AC6F96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B9E9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198E" w14:textId="17BC4EE2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2472" w14:textId="795D1229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E44F" w14:textId="506A39B7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86AD2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7BB2" w14:textId="637DFC83" w:rsidR="00386AD2" w:rsidRPr="00083AB3" w:rsidRDefault="004D287F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4310" w14:textId="73EA6392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B021" w14:textId="0F57D37F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63715" w14:paraId="4CC484EA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C3D2" w14:textId="77777777" w:rsidR="00D63715" w:rsidRPr="00E5701C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29CE" w14:textId="77777777" w:rsidR="00D63715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</w:t>
            </w:r>
            <w:r>
              <w:rPr>
                <w:rFonts w:ascii="Arial" w:hAnsi="Arial" w:cs="Arial"/>
                <w:sz w:val="20"/>
              </w:rPr>
              <w:lastRenderedPageBreak/>
              <w:t>пожарной безопасности в муниципальных учреждениях и местах массового пребывания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877F" w14:textId="415E8F47" w:rsidR="00D63715" w:rsidRPr="004B38F4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21BBEDCD" w14:textId="77777777" w:rsidR="00D63715" w:rsidRPr="004B38F4" w:rsidRDefault="00D63715" w:rsidP="00720E9A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A312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7DE2BBF5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9EB6" w14:textId="77777777" w:rsidR="00D63715" w:rsidRPr="004B38F4" w:rsidRDefault="00D63715" w:rsidP="00720E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1C429DF0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B05E" w14:textId="77777777" w:rsidR="00D63715" w:rsidRPr="00083AB3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35C7D81F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EC29" w14:textId="77777777" w:rsidR="00D63715" w:rsidRPr="004B38F4" w:rsidRDefault="00D63715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C4FF" w14:textId="45852C12" w:rsidR="00D63715" w:rsidRPr="004B38F4" w:rsidRDefault="00D63715" w:rsidP="00720E9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5E41" w14:textId="77777777" w:rsidR="00D63715" w:rsidRPr="00083AB3" w:rsidRDefault="00D63715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A194" w14:textId="4C5C6B57" w:rsidR="00D63715" w:rsidRPr="00083AB3" w:rsidRDefault="0087308C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6371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8CEC" w14:textId="02C1E344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11C7" w14:textId="7E2E46EB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C32E" w14:textId="18FF13B9" w:rsidR="00D63715" w:rsidRPr="00083AB3" w:rsidRDefault="00386AD2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6371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386AD2" w14:paraId="474351B4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F09B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3DDA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C256" w14:textId="7B9FEB5F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55A35E0B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AF20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135A4461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0A7E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14E541AB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F1F2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5092ACED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DC09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1A3E" w14:textId="71C7B278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6F40" w14:textId="77777777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C2F6" w14:textId="4D03ABB3" w:rsidR="00386AD2" w:rsidRPr="00083AB3" w:rsidRDefault="0087308C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86AD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59F7" w14:textId="06114E3D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49A6" w14:textId="4A2FD220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34F5" w14:textId="4AAF98FF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86AD2" w14:paraId="5EC8CDC0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30CB" w14:textId="77777777" w:rsidR="00386AD2" w:rsidRPr="00E5701C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DABF" w14:textId="77777777" w:rsidR="00386AD2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Обеспечение связи и оповещения населения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CD18" w14:textId="21816DD2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5332E75C" w14:textId="77777777" w:rsidR="00386AD2" w:rsidRPr="004B38F4" w:rsidRDefault="00386AD2" w:rsidP="00386AD2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A5DD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2C01E947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0209" w14:textId="77777777" w:rsidR="00386AD2" w:rsidRPr="004B38F4" w:rsidRDefault="00386AD2" w:rsidP="00386AD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37DE0AC8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69A1" w14:textId="77777777" w:rsidR="00386AD2" w:rsidRPr="00083AB3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13F13090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CD72" w14:textId="77777777" w:rsidR="00386AD2" w:rsidRPr="004B38F4" w:rsidRDefault="00386AD2" w:rsidP="00386AD2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4CAF" w14:textId="3A3BE785" w:rsidR="00386AD2" w:rsidRPr="004B38F4" w:rsidRDefault="00386AD2" w:rsidP="00386AD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86E0" w14:textId="6D96A602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2D25" w14:textId="3F28727B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C241" w14:textId="6E3B8017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FAF9" w14:textId="5FA345A1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079B" w14:textId="114D811D" w:rsidR="00386AD2" w:rsidRPr="00083AB3" w:rsidRDefault="00386AD2" w:rsidP="00386AD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7308C" w14:paraId="7C1CA6D6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5500" w14:textId="1B00C4BA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89D6" w14:textId="2F7A23F2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B05B" w14:textId="612F56B5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4693" w14:textId="77777777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61317630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F531" w14:textId="73E0C7BE" w:rsidR="0087308C" w:rsidRPr="00F67AED" w:rsidRDefault="0087308C" w:rsidP="0087308C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2580" w14:textId="77777777" w:rsidR="0087308C" w:rsidRPr="00F67AED" w:rsidRDefault="0087308C" w:rsidP="0087308C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00 0 00 00000</w:t>
            </w:r>
          </w:p>
          <w:p w14:paraId="4ABE25E7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79DE" w14:textId="77777777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000</w:t>
            </w:r>
          </w:p>
          <w:p w14:paraId="7BC0E53B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123A" w14:textId="5A92EF5F" w:rsidR="0087308C" w:rsidRPr="00F67AED" w:rsidRDefault="0087308C" w:rsidP="0087308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1669" w14:textId="12616DA9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7DBB" w14:textId="2D1428DA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42A1" w14:textId="0390BAFF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F035" w14:textId="4C065605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F34C" w14:textId="3640D780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</w:tr>
      <w:tr w:rsidR="0087308C" w14:paraId="03D62797" w14:textId="77777777" w:rsidTr="00EF2C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5071" w14:textId="78FA3BE2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Основное мероприятие 02.</w:t>
            </w:r>
          </w:p>
          <w:p w14:paraId="7239663C" w14:textId="77777777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0DCD" w14:textId="44A368B0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B915" w14:textId="77777777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  <w:p w14:paraId="5F622AA4" w14:textId="77777777" w:rsidR="0087308C" w:rsidRPr="00F67AED" w:rsidRDefault="0087308C" w:rsidP="0087308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5177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540AC61F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1F38" w14:textId="53AAE573" w:rsidR="0087308C" w:rsidRPr="00F67AED" w:rsidRDefault="0087308C" w:rsidP="0087308C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0309</w:t>
            </w:r>
          </w:p>
          <w:p w14:paraId="3C5F665C" w14:textId="77777777" w:rsidR="0087308C" w:rsidRPr="00F67AED" w:rsidRDefault="0087308C" w:rsidP="0087308C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6AC8" w14:textId="42D93F26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132 01 С1460</w:t>
            </w:r>
          </w:p>
          <w:p w14:paraId="32E69BC2" w14:textId="77777777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2E21" w14:textId="6C1D406A" w:rsidR="0087308C" w:rsidRPr="00F67AED" w:rsidRDefault="0087308C" w:rsidP="0087308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7ADD" w14:textId="393D0078" w:rsidR="0087308C" w:rsidRPr="00F67AED" w:rsidRDefault="0087308C" w:rsidP="0087308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1FB8" w14:textId="3EFD9D46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887F" w14:textId="59E4CD1F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41E2" w14:textId="0F2A82C3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5B76" w14:textId="55768357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87F8" w14:textId="7FF2CA0B" w:rsidR="0087308C" w:rsidRPr="00F67AED" w:rsidRDefault="0087308C" w:rsidP="0087308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E17C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</w:tr>
    </w:tbl>
    <w:p w14:paraId="21A31352" w14:textId="7777777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sectPr w:rsidR="003D2701" w:rsidSect="003D2701">
      <w:pgSz w:w="16838" w:h="11906" w:orient="landscape" w:code="9"/>
      <w:pgMar w:top="1531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67CD" w14:textId="77777777" w:rsidR="009278E1" w:rsidRDefault="009278E1">
      <w:r>
        <w:separator/>
      </w:r>
    </w:p>
  </w:endnote>
  <w:endnote w:type="continuationSeparator" w:id="0">
    <w:p w14:paraId="298168FE" w14:textId="77777777" w:rsidR="009278E1" w:rsidRDefault="0092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9567" w14:textId="77777777" w:rsidR="00AA2615" w:rsidRDefault="00AA26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5CF8" w14:textId="77777777" w:rsidR="009278E1" w:rsidRDefault="009278E1">
      <w:r>
        <w:separator/>
      </w:r>
    </w:p>
  </w:footnote>
  <w:footnote w:type="continuationSeparator" w:id="0">
    <w:p w14:paraId="176F9B43" w14:textId="77777777" w:rsidR="009278E1" w:rsidRDefault="0092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1E07" w14:textId="77777777" w:rsidR="00AA2615" w:rsidRDefault="00AA2615">
    <w:pPr>
      <w:pStyle w:val="af2"/>
      <w:jc w:val="center"/>
    </w:pPr>
  </w:p>
  <w:p w14:paraId="7D0BBAD8" w14:textId="77777777" w:rsidR="00AA2615" w:rsidRDefault="00AA261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75" w:hanging="735"/>
      </w:pPr>
    </w:lvl>
  </w:abstractNum>
  <w:abstractNum w:abstractNumId="4" w15:restartNumberingAfterBreak="0">
    <w:nsid w:val="01E56310"/>
    <w:multiLevelType w:val="multilevel"/>
    <w:tmpl w:val="3ADC7E04"/>
    <w:lvl w:ilvl="0">
      <w:start w:val="1"/>
      <w:numFmt w:val="decimal"/>
      <w:lvlText w:val="%1."/>
      <w:lvlJc w:val="left"/>
      <w:pPr>
        <w:ind w:left="1065" w:hanging="4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eastAsia="Times New Roman CYR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eastAsia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eastAsia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eastAsia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eastAsia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eastAsia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eastAsia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eastAsia="Times New Roman CYR" w:hint="default"/>
      </w:rPr>
    </w:lvl>
  </w:abstractNum>
  <w:abstractNum w:abstractNumId="5" w15:restartNumberingAfterBreak="0">
    <w:nsid w:val="73845B16"/>
    <w:multiLevelType w:val="hybridMultilevel"/>
    <w:tmpl w:val="459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11536619">
    <w:abstractNumId w:val="0"/>
  </w:num>
  <w:num w:numId="2" w16cid:durableId="34087751">
    <w:abstractNumId w:val="1"/>
  </w:num>
  <w:num w:numId="3" w16cid:durableId="964583174">
    <w:abstractNumId w:val="2"/>
  </w:num>
  <w:num w:numId="4" w16cid:durableId="1113674357">
    <w:abstractNumId w:val="3"/>
  </w:num>
  <w:num w:numId="5" w16cid:durableId="1826698772">
    <w:abstractNumId w:val="5"/>
  </w:num>
  <w:num w:numId="6" w16cid:durableId="678121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BD1"/>
    <w:rsid w:val="000061EB"/>
    <w:rsid w:val="000267A6"/>
    <w:rsid w:val="00037ED9"/>
    <w:rsid w:val="000530DD"/>
    <w:rsid w:val="00063806"/>
    <w:rsid w:val="00084FD3"/>
    <w:rsid w:val="00091A54"/>
    <w:rsid w:val="000924A1"/>
    <w:rsid w:val="000B11DA"/>
    <w:rsid w:val="000C1465"/>
    <w:rsid w:val="000C3F46"/>
    <w:rsid w:val="000C5659"/>
    <w:rsid w:val="000D018E"/>
    <w:rsid w:val="000D1C78"/>
    <w:rsid w:val="000F3BD1"/>
    <w:rsid w:val="001070B8"/>
    <w:rsid w:val="001247F3"/>
    <w:rsid w:val="0013417C"/>
    <w:rsid w:val="00142F46"/>
    <w:rsid w:val="001606B5"/>
    <w:rsid w:val="00161FB5"/>
    <w:rsid w:val="00167BF3"/>
    <w:rsid w:val="00173E3F"/>
    <w:rsid w:val="00184ABA"/>
    <w:rsid w:val="00192082"/>
    <w:rsid w:val="001A00C1"/>
    <w:rsid w:val="001B39BC"/>
    <w:rsid w:val="001B7659"/>
    <w:rsid w:val="001C5DA4"/>
    <w:rsid w:val="001C61FF"/>
    <w:rsid w:val="001E1D52"/>
    <w:rsid w:val="001E5F4A"/>
    <w:rsid w:val="001E7F7D"/>
    <w:rsid w:val="0020196E"/>
    <w:rsid w:val="00207D2B"/>
    <w:rsid w:val="0022641A"/>
    <w:rsid w:val="002267AA"/>
    <w:rsid w:val="00226A73"/>
    <w:rsid w:val="002272B4"/>
    <w:rsid w:val="00242229"/>
    <w:rsid w:val="002426EC"/>
    <w:rsid w:val="00243989"/>
    <w:rsid w:val="002565C5"/>
    <w:rsid w:val="00256D44"/>
    <w:rsid w:val="00265B72"/>
    <w:rsid w:val="00272EF3"/>
    <w:rsid w:val="00282F49"/>
    <w:rsid w:val="0028386A"/>
    <w:rsid w:val="00294A1A"/>
    <w:rsid w:val="002A3F78"/>
    <w:rsid w:val="002A43E5"/>
    <w:rsid w:val="002B6E2E"/>
    <w:rsid w:val="002E7B10"/>
    <w:rsid w:val="002F252C"/>
    <w:rsid w:val="003278D5"/>
    <w:rsid w:val="003527FA"/>
    <w:rsid w:val="00360423"/>
    <w:rsid w:val="00366892"/>
    <w:rsid w:val="00386AD2"/>
    <w:rsid w:val="003A282E"/>
    <w:rsid w:val="003B295A"/>
    <w:rsid w:val="003C524F"/>
    <w:rsid w:val="003D2701"/>
    <w:rsid w:val="003D5E2A"/>
    <w:rsid w:val="003E232F"/>
    <w:rsid w:val="00414433"/>
    <w:rsid w:val="00415697"/>
    <w:rsid w:val="00423A28"/>
    <w:rsid w:val="00426448"/>
    <w:rsid w:val="00427310"/>
    <w:rsid w:val="004755EA"/>
    <w:rsid w:val="004757FD"/>
    <w:rsid w:val="00482565"/>
    <w:rsid w:val="004A1D5A"/>
    <w:rsid w:val="004A48E4"/>
    <w:rsid w:val="004A4B0F"/>
    <w:rsid w:val="004B38F4"/>
    <w:rsid w:val="004C668C"/>
    <w:rsid w:val="004D08D9"/>
    <w:rsid w:val="004D287F"/>
    <w:rsid w:val="004D393E"/>
    <w:rsid w:val="004E3AD0"/>
    <w:rsid w:val="004E4AA7"/>
    <w:rsid w:val="005164DB"/>
    <w:rsid w:val="00517311"/>
    <w:rsid w:val="00533C61"/>
    <w:rsid w:val="00536AF0"/>
    <w:rsid w:val="00552DB7"/>
    <w:rsid w:val="00562F96"/>
    <w:rsid w:val="005728C1"/>
    <w:rsid w:val="005863EB"/>
    <w:rsid w:val="005878B5"/>
    <w:rsid w:val="005B03E3"/>
    <w:rsid w:val="005B2651"/>
    <w:rsid w:val="005C68E6"/>
    <w:rsid w:val="005D0B37"/>
    <w:rsid w:val="005E739D"/>
    <w:rsid w:val="006028CA"/>
    <w:rsid w:val="0061220E"/>
    <w:rsid w:val="006167AA"/>
    <w:rsid w:val="00627C57"/>
    <w:rsid w:val="00644E95"/>
    <w:rsid w:val="006536A9"/>
    <w:rsid w:val="006549AC"/>
    <w:rsid w:val="00661FEC"/>
    <w:rsid w:val="0068074D"/>
    <w:rsid w:val="00681FE3"/>
    <w:rsid w:val="00683C3A"/>
    <w:rsid w:val="006918CB"/>
    <w:rsid w:val="00693688"/>
    <w:rsid w:val="006A61BA"/>
    <w:rsid w:val="006D3C6D"/>
    <w:rsid w:val="006D4318"/>
    <w:rsid w:val="006F0F1A"/>
    <w:rsid w:val="006F7359"/>
    <w:rsid w:val="00715B69"/>
    <w:rsid w:val="00720F63"/>
    <w:rsid w:val="007215BB"/>
    <w:rsid w:val="00722AB3"/>
    <w:rsid w:val="00723FAE"/>
    <w:rsid w:val="007344D6"/>
    <w:rsid w:val="00757F50"/>
    <w:rsid w:val="0076098A"/>
    <w:rsid w:val="007641D6"/>
    <w:rsid w:val="00765271"/>
    <w:rsid w:val="00766E8D"/>
    <w:rsid w:val="00775ACA"/>
    <w:rsid w:val="007B2F4B"/>
    <w:rsid w:val="007B4434"/>
    <w:rsid w:val="007B69D3"/>
    <w:rsid w:val="007C1BC1"/>
    <w:rsid w:val="007F0B3D"/>
    <w:rsid w:val="00820380"/>
    <w:rsid w:val="00823AFF"/>
    <w:rsid w:val="00824633"/>
    <w:rsid w:val="00825DE3"/>
    <w:rsid w:val="00826AFD"/>
    <w:rsid w:val="00830CA9"/>
    <w:rsid w:val="00850E80"/>
    <w:rsid w:val="00852ACB"/>
    <w:rsid w:val="00857760"/>
    <w:rsid w:val="008675AD"/>
    <w:rsid w:val="0087308C"/>
    <w:rsid w:val="008A290B"/>
    <w:rsid w:val="008B124B"/>
    <w:rsid w:val="008B31DE"/>
    <w:rsid w:val="008B4996"/>
    <w:rsid w:val="008C2131"/>
    <w:rsid w:val="008C7FBE"/>
    <w:rsid w:val="008D4F0F"/>
    <w:rsid w:val="008D5B3D"/>
    <w:rsid w:val="008E1DC3"/>
    <w:rsid w:val="008F58D4"/>
    <w:rsid w:val="008F7810"/>
    <w:rsid w:val="008F7BC6"/>
    <w:rsid w:val="009131E3"/>
    <w:rsid w:val="00925A1E"/>
    <w:rsid w:val="009278E1"/>
    <w:rsid w:val="00935FFD"/>
    <w:rsid w:val="00953ED0"/>
    <w:rsid w:val="0095658B"/>
    <w:rsid w:val="009602E6"/>
    <w:rsid w:val="00967AA0"/>
    <w:rsid w:val="00971898"/>
    <w:rsid w:val="009928A0"/>
    <w:rsid w:val="00993FFD"/>
    <w:rsid w:val="009A2E04"/>
    <w:rsid w:val="009A62D9"/>
    <w:rsid w:val="009B25FD"/>
    <w:rsid w:val="009B5030"/>
    <w:rsid w:val="009B735A"/>
    <w:rsid w:val="009C42E3"/>
    <w:rsid w:val="009C669F"/>
    <w:rsid w:val="009C7509"/>
    <w:rsid w:val="009E0DE6"/>
    <w:rsid w:val="009E17CC"/>
    <w:rsid w:val="009E7966"/>
    <w:rsid w:val="00A352ED"/>
    <w:rsid w:val="00A42594"/>
    <w:rsid w:val="00A50401"/>
    <w:rsid w:val="00A67C29"/>
    <w:rsid w:val="00A801B5"/>
    <w:rsid w:val="00A80922"/>
    <w:rsid w:val="00A84E16"/>
    <w:rsid w:val="00AA2615"/>
    <w:rsid w:val="00AA4F33"/>
    <w:rsid w:val="00AC6D76"/>
    <w:rsid w:val="00AE0A81"/>
    <w:rsid w:val="00AE4767"/>
    <w:rsid w:val="00AF0FE7"/>
    <w:rsid w:val="00B02DD0"/>
    <w:rsid w:val="00B10163"/>
    <w:rsid w:val="00B13803"/>
    <w:rsid w:val="00B13C03"/>
    <w:rsid w:val="00B236F7"/>
    <w:rsid w:val="00B401F9"/>
    <w:rsid w:val="00B446F2"/>
    <w:rsid w:val="00B52554"/>
    <w:rsid w:val="00B57229"/>
    <w:rsid w:val="00B62861"/>
    <w:rsid w:val="00B70AFD"/>
    <w:rsid w:val="00B7285A"/>
    <w:rsid w:val="00B75556"/>
    <w:rsid w:val="00B82202"/>
    <w:rsid w:val="00BB02CF"/>
    <w:rsid w:val="00BB1453"/>
    <w:rsid w:val="00BD087A"/>
    <w:rsid w:val="00BD0952"/>
    <w:rsid w:val="00BE4266"/>
    <w:rsid w:val="00BF6413"/>
    <w:rsid w:val="00C14AD3"/>
    <w:rsid w:val="00C21444"/>
    <w:rsid w:val="00C25161"/>
    <w:rsid w:val="00C31580"/>
    <w:rsid w:val="00C44718"/>
    <w:rsid w:val="00C50EF2"/>
    <w:rsid w:val="00C522BC"/>
    <w:rsid w:val="00C677F8"/>
    <w:rsid w:val="00C741A3"/>
    <w:rsid w:val="00C81C96"/>
    <w:rsid w:val="00C84FFD"/>
    <w:rsid w:val="00C92C9F"/>
    <w:rsid w:val="00C96243"/>
    <w:rsid w:val="00C96E6A"/>
    <w:rsid w:val="00CB40B1"/>
    <w:rsid w:val="00CC5780"/>
    <w:rsid w:val="00CE7959"/>
    <w:rsid w:val="00CF6AA3"/>
    <w:rsid w:val="00D1065A"/>
    <w:rsid w:val="00D146EB"/>
    <w:rsid w:val="00D550B2"/>
    <w:rsid w:val="00D55FE7"/>
    <w:rsid w:val="00D56D11"/>
    <w:rsid w:val="00D60B1D"/>
    <w:rsid w:val="00D63715"/>
    <w:rsid w:val="00D67A08"/>
    <w:rsid w:val="00D707ED"/>
    <w:rsid w:val="00D71419"/>
    <w:rsid w:val="00D82968"/>
    <w:rsid w:val="00D90407"/>
    <w:rsid w:val="00D96BF7"/>
    <w:rsid w:val="00DE4608"/>
    <w:rsid w:val="00DE4E0B"/>
    <w:rsid w:val="00E04AC1"/>
    <w:rsid w:val="00E15DF9"/>
    <w:rsid w:val="00E3058B"/>
    <w:rsid w:val="00E3761F"/>
    <w:rsid w:val="00E5042F"/>
    <w:rsid w:val="00E53794"/>
    <w:rsid w:val="00E5701C"/>
    <w:rsid w:val="00E70AD5"/>
    <w:rsid w:val="00E72037"/>
    <w:rsid w:val="00E728F3"/>
    <w:rsid w:val="00EA51C6"/>
    <w:rsid w:val="00EA5E6F"/>
    <w:rsid w:val="00EB0B44"/>
    <w:rsid w:val="00EB4B5E"/>
    <w:rsid w:val="00EC0BCB"/>
    <w:rsid w:val="00EC1036"/>
    <w:rsid w:val="00ED2439"/>
    <w:rsid w:val="00ED67CF"/>
    <w:rsid w:val="00EE25EE"/>
    <w:rsid w:val="00EE369C"/>
    <w:rsid w:val="00EF2CCA"/>
    <w:rsid w:val="00EF7D04"/>
    <w:rsid w:val="00F23F4D"/>
    <w:rsid w:val="00F254EE"/>
    <w:rsid w:val="00F36878"/>
    <w:rsid w:val="00F50398"/>
    <w:rsid w:val="00F50723"/>
    <w:rsid w:val="00F675FA"/>
    <w:rsid w:val="00F67AED"/>
    <w:rsid w:val="00F71378"/>
    <w:rsid w:val="00F714C5"/>
    <w:rsid w:val="00F83314"/>
    <w:rsid w:val="00F87085"/>
    <w:rsid w:val="00FA6768"/>
    <w:rsid w:val="00FD4481"/>
    <w:rsid w:val="00FE2620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BF9AC"/>
  <w15:docId w15:val="{3B6519A2-DABD-4797-8EC0-0E0525FF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68C"/>
    <w:pPr>
      <w:suppressAutoHyphens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C668C"/>
    <w:pPr>
      <w:keepNext/>
      <w:tabs>
        <w:tab w:val="num" w:pos="0"/>
      </w:tabs>
      <w:ind w:left="432" w:hanging="432"/>
      <w:jc w:val="center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4C668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1"/>
    <w:uiPriority w:val="99"/>
    <w:qFormat/>
    <w:rsid w:val="004C668C"/>
    <w:pPr>
      <w:keepNext/>
      <w:tabs>
        <w:tab w:val="num" w:pos="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C668C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757F5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link w:val="2"/>
    <w:uiPriority w:val="99"/>
    <w:semiHidden/>
    <w:locked/>
    <w:rsid w:val="00757F5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link w:val="3"/>
    <w:uiPriority w:val="99"/>
    <w:semiHidden/>
    <w:locked/>
    <w:rsid w:val="00757F5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link w:val="4"/>
    <w:uiPriority w:val="99"/>
    <w:semiHidden/>
    <w:locked/>
    <w:rsid w:val="00757F5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4C668C"/>
    <w:rPr>
      <w:rFonts w:ascii="Times New Roman" w:hAnsi="Times New Roman" w:cs="Times New Roman"/>
    </w:rPr>
  </w:style>
  <w:style w:type="character" w:customStyle="1" w:styleId="30">
    <w:name w:val="Основной шрифт абзаца3"/>
    <w:uiPriority w:val="99"/>
    <w:rsid w:val="004C668C"/>
  </w:style>
  <w:style w:type="character" w:customStyle="1" w:styleId="20">
    <w:name w:val="Основной шрифт абзаца2"/>
    <w:uiPriority w:val="99"/>
    <w:rsid w:val="004C668C"/>
  </w:style>
  <w:style w:type="character" w:customStyle="1" w:styleId="WW8Num1z0">
    <w:name w:val="WW8Num1z0"/>
    <w:uiPriority w:val="99"/>
    <w:rsid w:val="004C668C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4C668C"/>
    <w:rPr>
      <w:sz w:val="20"/>
      <w:szCs w:val="20"/>
    </w:rPr>
  </w:style>
  <w:style w:type="character" w:customStyle="1" w:styleId="WW8Num3z1">
    <w:name w:val="WW8Num3z1"/>
    <w:uiPriority w:val="99"/>
    <w:rsid w:val="004C668C"/>
  </w:style>
  <w:style w:type="character" w:customStyle="1" w:styleId="WW8Num4z0">
    <w:name w:val="WW8Num4z0"/>
    <w:uiPriority w:val="99"/>
    <w:rsid w:val="004C668C"/>
    <w:rPr>
      <w:rFonts w:ascii="Calibri" w:hAnsi="Calibri" w:cs="Calibri"/>
      <w:sz w:val="22"/>
      <w:szCs w:val="22"/>
    </w:rPr>
  </w:style>
  <w:style w:type="character" w:customStyle="1" w:styleId="WW8Num5z0">
    <w:name w:val="WW8Num5z0"/>
    <w:uiPriority w:val="99"/>
    <w:rsid w:val="004C668C"/>
    <w:rPr>
      <w:rFonts w:ascii="Symbol" w:hAnsi="Symbol" w:cs="Symbol"/>
    </w:rPr>
  </w:style>
  <w:style w:type="character" w:customStyle="1" w:styleId="WW8Num5z1">
    <w:name w:val="WW8Num5z1"/>
    <w:uiPriority w:val="99"/>
    <w:rsid w:val="004C668C"/>
    <w:rPr>
      <w:rFonts w:ascii="Courier New" w:hAnsi="Courier New" w:cs="Courier New"/>
    </w:rPr>
  </w:style>
  <w:style w:type="character" w:customStyle="1" w:styleId="WW8Num5z2">
    <w:name w:val="WW8Num5z2"/>
    <w:uiPriority w:val="99"/>
    <w:rsid w:val="004C668C"/>
    <w:rPr>
      <w:rFonts w:ascii="Wingdings" w:hAnsi="Wingdings" w:cs="Wingdings"/>
    </w:rPr>
  </w:style>
  <w:style w:type="character" w:customStyle="1" w:styleId="WW8Num6z0">
    <w:name w:val="WW8Num6z0"/>
    <w:uiPriority w:val="99"/>
    <w:rsid w:val="004C668C"/>
    <w:rPr>
      <w:rFonts w:ascii="Symbol" w:hAnsi="Symbol" w:cs="Symbol"/>
    </w:rPr>
  </w:style>
  <w:style w:type="character" w:customStyle="1" w:styleId="WW8Num6z1">
    <w:name w:val="WW8Num6z1"/>
    <w:uiPriority w:val="99"/>
    <w:rsid w:val="004C668C"/>
    <w:rPr>
      <w:rFonts w:ascii="Courier New" w:hAnsi="Courier New" w:cs="Courier New"/>
    </w:rPr>
  </w:style>
  <w:style w:type="character" w:customStyle="1" w:styleId="WW8Num6z2">
    <w:name w:val="WW8Num6z2"/>
    <w:uiPriority w:val="99"/>
    <w:rsid w:val="004C668C"/>
    <w:rPr>
      <w:rFonts w:ascii="Wingdings" w:hAnsi="Wingdings" w:cs="Wingdings"/>
    </w:rPr>
  </w:style>
  <w:style w:type="character" w:customStyle="1" w:styleId="WW8Num7z0">
    <w:name w:val="WW8Num7z0"/>
    <w:uiPriority w:val="99"/>
    <w:rsid w:val="004C668C"/>
    <w:rPr>
      <w:rFonts w:ascii="Symbol" w:hAnsi="Symbol" w:cs="Symbol"/>
    </w:rPr>
  </w:style>
  <w:style w:type="character" w:customStyle="1" w:styleId="WW8Num7z1">
    <w:name w:val="WW8Num7z1"/>
    <w:uiPriority w:val="99"/>
    <w:rsid w:val="004C668C"/>
    <w:rPr>
      <w:rFonts w:ascii="Courier New" w:hAnsi="Courier New" w:cs="Courier New"/>
    </w:rPr>
  </w:style>
  <w:style w:type="character" w:customStyle="1" w:styleId="WW8Num7z2">
    <w:name w:val="WW8Num7z2"/>
    <w:uiPriority w:val="99"/>
    <w:rsid w:val="004C668C"/>
    <w:rPr>
      <w:rFonts w:ascii="Wingdings" w:hAnsi="Wingdings" w:cs="Wingdings"/>
    </w:rPr>
  </w:style>
  <w:style w:type="character" w:customStyle="1" w:styleId="WW8Num12z0">
    <w:name w:val="WW8Num12z0"/>
    <w:uiPriority w:val="99"/>
    <w:rsid w:val="004C668C"/>
  </w:style>
  <w:style w:type="character" w:customStyle="1" w:styleId="WW8Num13z0">
    <w:name w:val="WW8Num13z0"/>
    <w:uiPriority w:val="99"/>
    <w:rsid w:val="004C668C"/>
    <w:rPr>
      <w:rFonts w:ascii="Symbol" w:hAnsi="Symbol" w:cs="Symbol"/>
    </w:rPr>
  </w:style>
  <w:style w:type="character" w:customStyle="1" w:styleId="WW8Num13z1">
    <w:name w:val="WW8Num13z1"/>
    <w:uiPriority w:val="99"/>
    <w:rsid w:val="004C668C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C668C"/>
    <w:rPr>
      <w:rFonts w:ascii="Wingdings" w:hAnsi="Wingdings" w:cs="Wingdings"/>
    </w:rPr>
  </w:style>
  <w:style w:type="character" w:customStyle="1" w:styleId="WW8Num15z0">
    <w:name w:val="WW8Num15z0"/>
    <w:uiPriority w:val="99"/>
    <w:rsid w:val="004C668C"/>
    <w:rPr>
      <w:rFonts w:ascii="Symbol" w:hAnsi="Symbol" w:cs="Symbol"/>
    </w:rPr>
  </w:style>
  <w:style w:type="character" w:customStyle="1" w:styleId="WW8Num15z1">
    <w:name w:val="WW8Num15z1"/>
    <w:uiPriority w:val="99"/>
    <w:rsid w:val="004C668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C668C"/>
    <w:rPr>
      <w:rFonts w:ascii="Wingdings" w:hAnsi="Wingdings" w:cs="Wingdings"/>
    </w:rPr>
  </w:style>
  <w:style w:type="character" w:customStyle="1" w:styleId="WW8Num16z0">
    <w:name w:val="WW8Num16z0"/>
    <w:uiPriority w:val="99"/>
    <w:rsid w:val="004C668C"/>
  </w:style>
  <w:style w:type="character" w:customStyle="1" w:styleId="WW8Num17z0">
    <w:name w:val="WW8Num17z0"/>
    <w:uiPriority w:val="99"/>
    <w:rsid w:val="004C668C"/>
    <w:rPr>
      <w:rFonts w:ascii="Symbol" w:hAnsi="Symbol" w:cs="Symbol"/>
    </w:rPr>
  </w:style>
  <w:style w:type="character" w:customStyle="1" w:styleId="WW8Num17z1">
    <w:name w:val="WW8Num17z1"/>
    <w:uiPriority w:val="99"/>
    <w:rsid w:val="004C668C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C668C"/>
    <w:rPr>
      <w:rFonts w:ascii="Wingdings" w:hAnsi="Wingdings" w:cs="Wingdings"/>
    </w:rPr>
  </w:style>
  <w:style w:type="character" w:customStyle="1" w:styleId="WW8Num20z0">
    <w:name w:val="WW8Num20z0"/>
    <w:uiPriority w:val="99"/>
    <w:rsid w:val="004C668C"/>
    <w:rPr>
      <w:rFonts w:ascii="Symbol" w:hAnsi="Symbol" w:cs="Symbol"/>
    </w:rPr>
  </w:style>
  <w:style w:type="character" w:customStyle="1" w:styleId="WW8Num20z1">
    <w:name w:val="WW8Num20z1"/>
    <w:uiPriority w:val="99"/>
    <w:rsid w:val="004C668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C668C"/>
    <w:rPr>
      <w:rFonts w:ascii="Wingdings" w:hAnsi="Wingdings" w:cs="Wingdings"/>
    </w:rPr>
  </w:style>
  <w:style w:type="character" w:customStyle="1" w:styleId="WW8Num21z0">
    <w:name w:val="WW8Num21z0"/>
    <w:uiPriority w:val="99"/>
    <w:rsid w:val="004C668C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4C668C"/>
    <w:rPr>
      <w:rFonts w:ascii="Symbol" w:hAnsi="Symbol" w:cs="Symbol"/>
    </w:rPr>
  </w:style>
  <w:style w:type="character" w:customStyle="1" w:styleId="WW8Num21z2">
    <w:name w:val="WW8Num21z2"/>
    <w:uiPriority w:val="99"/>
    <w:rsid w:val="004C668C"/>
    <w:rPr>
      <w:rFonts w:ascii="Wingdings" w:hAnsi="Wingdings" w:cs="Wingdings"/>
    </w:rPr>
  </w:style>
  <w:style w:type="character" w:customStyle="1" w:styleId="WW8Num21z4">
    <w:name w:val="WW8Num21z4"/>
    <w:uiPriority w:val="99"/>
    <w:rsid w:val="004C668C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4C668C"/>
    <w:rPr>
      <w:sz w:val="20"/>
      <w:szCs w:val="20"/>
    </w:rPr>
  </w:style>
  <w:style w:type="character" w:customStyle="1" w:styleId="WW8Num23z1">
    <w:name w:val="WW8Num23z1"/>
    <w:uiPriority w:val="99"/>
    <w:rsid w:val="004C668C"/>
  </w:style>
  <w:style w:type="character" w:customStyle="1" w:styleId="WW8Num24z0">
    <w:name w:val="WW8Num24z0"/>
    <w:uiPriority w:val="99"/>
    <w:rsid w:val="004C668C"/>
    <w:rPr>
      <w:rFonts w:ascii="Times New Roman" w:hAnsi="Times New Roman" w:cs="Times New Roman"/>
    </w:rPr>
  </w:style>
  <w:style w:type="character" w:customStyle="1" w:styleId="WW8Num24z1">
    <w:name w:val="WW8Num24z1"/>
    <w:uiPriority w:val="99"/>
    <w:rsid w:val="004C668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C668C"/>
    <w:rPr>
      <w:rFonts w:ascii="Wingdings" w:hAnsi="Wingdings" w:cs="Wingdings"/>
    </w:rPr>
  </w:style>
  <w:style w:type="character" w:customStyle="1" w:styleId="WW8Num24z3">
    <w:name w:val="WW8Num24z3"/>
    <w:uiPriority w:val="99"/>
    <w:rsid w:val="004C668C"/>
    <w:rPr>
      <w:rFonts w:ascii="Symbol" w:hAnsi="Symbol" w:cs="Symbol"/>
    </w:rPr>
  </w:style>
  <w:style w:type="character" w:customStyle="1" w:styleId="WW8Num25z0">
    <w:name w:val="WW8Num25z0"/>
    <w:uiPriority w:val="99"/>
    <w:rsid w:val="004C668C"/>
    <w:rPr>
      <w:rFonts w:ascii="Times New Roman" w:hAnsi="Times New Roman" w:cs="Times New Roman"/>
    </w:rPr>
  </w:style>
  <w:style w:type="character" w:customStyle="1" w:styleId="WW8Num25z1">
    <w:name w:val="WW8Num25z1"/>
    <w:uiPriority w:val="99"/>
    <w:rsid w:val="004C668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4C668C"/>
    <w:rPr>
      <w:rFonts w:ascii="Wingdings" w:hAnsi="Wingdings" w:cs="Wingdings"/>
    </w:rPr>
  </w:style>
  <w:style w:type="character" w:customStyle="1" w:styleId="WW8Num25z3">
    <w:name w:val="WW8Num25z3"/>
    <w:uiPriority w:val="99"/>
    <w:rsid w:val="004C668C"/>
    <w:rPr>
      <w:rFonts w:ascii="Symbol" w:hAnsi="Symbol" w:cs="Symbol"/>
    </w:rPr>
  </w:style>
  <w:style w:type="character" w:customStyle="1" w:styleId="WW8Num26z0">
    <w:name w:val="WW8Num26z0"/>
    <w:uiPriority w:val="99"/>
    <w:rsid w:val="004C668C"/>
    <w:rPr>
      <w:rFonts w:ascii="Calibri" w:hAnsi="Calibri" w:cs="Calibri"/>
      <w:sz w:val="22"/>
      <w:szCs w:val="22"/>
    </w:rPr>
  </w:style>
  <w:style w:type="character" w:customStyle="1" w:styleId="WW8Num27z0">
    <w:name w:val="WW8Num27z0"/>
    <w:uiPriority w:val="99"/>
    <w:rsid w:val="004C668C"/>
  </w:style>
  <w:style w:type="character" w:customStyle="1" w:styleId="WW8Num28z0">
    <w:name w:val="WW8Num28z0"/>
    <w:uiPriority w:val="99"/>
    <w:rsid w:val="004C668C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4C668C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4C668C"/>
    <w:rPr>
      <w:rFonts w:ascii="Wingdings" w:hAnsi="Wingdings" w:cs="Wingdings"/>
    </w:rPr>
  </w:style>
  <w:style w:type="character" w:customStyle="1" w:styleId="WW8Num28z3">
    <w:name w:val="WW8Num28z3"/>
    <w:uiPriority w:val="99"/>
    <w:rsid w:val="004C668C"/>
    <w:rPr>
      <w:rFonts w:ascii="Symbol" w:hAnsi="Symbol" w:cs="Symbol"/>
    </w:rPr>
  </w:style>
  <w:style w:type="character" w:customStyle="1" w:styleId="WW8Num31z0">
    <w:name w:val="WW8Num31z0"/>
    <w:uiPriority w:val="99"/>
    <w:rsid w:val="004C668C"/>
    <w:rPr>
      <w:rFonts w:ascii="Symbol" w:hAnsi="Symbol" w:cs="Symbol"/>
    </w:rPr>
  </w:style>
  <w:style w:type="character" w:customStyle="1" w:styleId="WW8Num31z1">
    <w:name w:val="WW8Num31z1"/>
    <w:uiPriority w:val="99"/>
    <w:rsid w:val="004C668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4C668C"/>
    <w:rPr>
      <w:rFonts w:ascii="Wingdings" w:hAnsi="Wingdings" w:cs="Wingdings"/>
    </w:rPr>
  </w:style>
  <w:style w:type="character" w:customStyle="1" w:styleId="WW8Num32z0">
    <w:name w:val="WW8Num32z0"/>
    <w:uiPriority w:val="99"/>
    <w:rsid w:val="004C668C"/>
    <w:rPr>
      <w:sz w:val="20"/>
      <w:szCs w:val="20"/>
    </w:rPr>
  </w:style>
  <w:style w:type="character" w:customStyle="1" w:styleId="WW8Num32z1">
    <w:name w:val="WW8Num32z1"/>
    <w:uiPriority w:val="99"/>
    <w:rsid w:val="004C668C"/>
  </w:style>
  <w:style w:type="character" w:customStyle="1" w:styleId="WW8Num33z0">
    <w:name w:val="WW8Num33z0"/>
    <w:uiPriority w:val="99"/>
    <w:rsid w:val="004C668C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4C668C"/>
    <w:rPr>
      <w:rFonts w:ascii="Symbol" w:hAnsi="Symbol" w:cs="Symbol"/>
    </w:rPr>
  </w:style>
  <w:style w:type="character" w:customStyle="1" w:styleId="WW8Num33z2">
    <w:name w:val="WW8Num33z2"/>
    <w:uiPriority w:val="99"/>
    <w:rsid w:val="004C668C"/>
    <w:rPr>
      <w:rFonts w:ascii="Wingdings" w:hAnsi="Wingdings" w:cs="Wingdings"/>
    </w:rPr>
  </w:style>
  <w:style w:type="character" w:customStyle="1" w:styleId="WW8Num33z4">
    <w:name w:val="WW8Num33z4"/>
    <w:uiPriority w:val="99"/>
    <w:rsid w:val="004C668C"/>
    <w:rPr>
      <w:rFonts w:ascii="Courier New" w:hAnsi="Courier New" w:cs="Courier New"/>
    </w:rPr>
  </w:style>
  <w:style w:type="character" w:customStyle="1" w:styleId="WW8Num34z0">
    <w:name w:val="WW8Num34z0"/>
    <w:uiPriority w:val="99"/>
    <w:rsid w:val="004C668C"/>
    <w:rPr>
      <w:rFonts w:ascii="Symbol" w:hAnsi="Symbol" w:cs="Symbol"/>
    </w:rPr>
  </w:style>
  <w:style w:type="character" w:customStyle="1" w:styleId="WW8Num34z1">
    <w:name w:val="WW8Num34z1"/>
    <w:uiPriority w:val="99"/>
    <w:rsid w:val="004C668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4C668C"/>
    <w:rPr>
      <w:rFonts w:ascii="Wingdings" w:hAnsi="Wingdings" w:cs="Wingdings"/>
    </w:rPr>
  </w:style>
  <w:style w:type="character" w:customStyle="1" w:styleId="WW8Num35z0">
    <w:name w:val="WW8Num35z0"/>
    <w:uiPriority w:val="99"/>
    <w:rsid w:val="004C668C"/>
  </w:style>
  <w:style w:type="character" w:customStyle="1" w:styleId="WW8Num36z0">
    <w:name w:val="WW8Num36z0"/>
    <w:uiPriority w:val="99"/>
    <w:rsid w:val="004C668C"/>
    <w:rPr>
      <w:sz w:val="20"/>
      <w:szCs w:val="20"/>
    </w:rPr>
  </w:style>
  <w:style w:type="character" w:customStyle="1" w:styleId="WW8Num36z1">
    <w:name w:val="WW8Num36z1"/>
    <w:uiPriority w:val="99"/>
    <w:rsid w:val="004C668C"/>
  </w:style>
  <w:style w:type="character" w:customStyle="1" w:styleId="WW8Num37z0">
    <w:name w:val="WW8Num37z0"/>
    <w:uiPriority w:val="99"/>
    <w:rsid w:val="004C668C"/>
  </w:style>
  <w:style w:type="character" w:customStyle="1" w:styleId="WW8Num38z0">
    <w:name w:val="WW8Num38z0"/>
    <w:uiPriority w:val="99"/>
    <w:rsid w:val="004C668C"/>
    <w:rPr>
      <w:rFonts w:ascii="Symbol" w:hAnsi="Symbol" w:cs="Symbol"/>
    </w:rPr>
  </w:style>
  <w:style w:type="character" w:customStyle="1" w:styleId="WW8Num38z1">
    <w:name w:val="WW8Num38z1"/>
    <w:uiPriority w:val="99"/>
    <w:rsid w:val="004C668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4C668C"/>
    <w:rPr>
      <w:rFonts w:ascii="Wingdings" w:hAnsi="Wingdings" w:cs="Wingdings"/>
    </w:rPr>
  </w:style>
  <w:style w:type="character" w:customStyle="1" w:styleId="WW8Num39z0">
    <w:name w:val="WW8Num39z0"/>
    <w:uiPriority w:val="99"/>
    <w:rsid w:val="004C668C"/>
  </w:style>
  <w:style w:type="character" w:customStyle="1" w:styleId="10">
    <w:name w:val="Основной шрифт абзаца1"/>
    <w:uiPriority w:val="99"/>
    <w:rsid w:val="004C668C"/>
  </w:style>
  <w:style w:type="character" w:customStyle="1" w:styleId="a3">
    <w:name w:val="Верхний колонтитул Знак"/>
    <w:uiPriority w:val="99"/>
    <w:rsid w:val="004C668C"/>
  </w:style>
  <w:style w:type="character" w:customStyle="1" w:styleId="a4">
    <w:name w:val="Нижний колонтитул Знак"/>
    <w:uiPriority w:val="99"/>
    <w:rsid w:val="004C668C"/>
  </w:style>
  <w:style w:type="character" w:customStyle="1" w:styleId="a5">
    <w:name w:val="Текст выноски Знак"/>
    <w:uiPriority w:val="99"/>
    <w:rsid w:val="004C668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uiPriority w:val="99"/>
    <w:rsid w:val="004C668C"/>
    <w:rPr>
      <w:sz w:val="28"/>
      <w:szCs w:val="28"/>
      <w:lang w:val="ru-RU" w:eastAsia="ar-SA" w:bidi="ar-SA"/>
    </w:rPr>
  </w:style>
  <w:style w:type="character" w:styleId="a7">
    <w:name w:val="page number"/>
    <w:basedOn w:val="10"/>
    <w:uiPriority w:val="99"/>
    <w:rsid w:val="004C668C"/>
  </w:style>
  <w:style w:type="character" w:customStyle="1" w:styleId="a8">
    <w:name w:val="Гипертекстовая ссылка"/>
    <w:uiPriority w:val="99"/>
    <w:rsid w:val="004C668C"/>
    <w:rPr>
      <w:b/>
      <w:bCs/>
      <w:color w:val="008000"/>
    </w:rPr>
  </w:style>
  <w:style w:type="character" w:styleId="a9">
    <w:name w:val="Hyperlink"/>
    <w:uiPriority w:val="99"/>
    <w:rsid w:val="004C668C"/>
    <w:rPr>
      <w:color w:val="0000FF"/>
      <w:u w:val="single"/>
    </w:rPr>
  </w:style>
  <w:style w:type="character" w:customStyle="1" w:styleId="22">
    <w:name w:val="Заголовок 2 Знак"/>
    <w:uiPriority w:val="99"/>
    <w:rsid w:val="004C668C"/>
    <w:rPr>
      <w:rFonts w:ascii="Cambria" w:hAnsi="Cambria" w:cs="Cambria"/>
      <w:b/>
      <w:bCs/>
      <w:i/>
      <w:iCs/>
      <w:sz w:val="28"/>
      <w:szCs w:val="28"/>
    </w:rPr>
  </w:style>
  <w:style w:type="character" w:styleId="aa">
    <w:name w:val="Strong"/>
    <w:uiPriority w:val="99"/>
    <w:qFormat/>
    <w:rsid w:val="004C668C"/>
    <w:rPr>
      <w:b/>
      <w:bCs/>
    </w:rPr>
  </w:style>
  <w:style w:type="character" w:customStyle="1" w:styleId="ab">
    <w:name w:val="Основной текст Знак"/>
    <w:uiPriority w:val="99"/>
    <w:rsid w:val="004C668C"/>
    <w:rPr>
      <w:sz w:val="28"/>
      <w:szCs w:val="28"/>
    </w:rPr>
  </w:style>
  <w:style w:type="character" w:customStyle="1" w:styleId="ac">
    <w:name w:val="Знак Знак"/>
    <w:uiPriority w:val="99"/>
    <w:rsid w:val="004C668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uiPriority w:val="99"/>
    <w:rsid w:val="004C668C"/>
    <w:rPr>
      <w:rFonts w:ascii="Calibri" w:hAnsi="Calibri" w:cs="Calibri"/>
      <w:b/>
      <w:bCs/>
      <w:sz w:val="28"/>
      <w:szCs w:val="28"/>
    </w:rPr>
  </w:style>
  <w:style w:type="character" w:customStyle="1" w:styleId="32">
    <w:name w:val="Заголовок 3 Знак"/>
    <w:uiPriority w:val="99"/>
    <w:rsid w:val="004C668C"/>
    <w:rPr>
      <w:rFonts w:ascii="Arial" w:hAnsi="Arial" w:cs="Arial"/>
      <w:b/>
      <w:bCs/>
      <w:sz w:val="26"/>
      <w:szCs w:val="26"/>
    </w:rPr>
  </w:style>
  <w:style w:type="character" w:customStyle="1" w:styleId="ConsPlusCell">
    <w:name w:val="ConsPlusCell Знак"/>
    <w:uiPriority w:val="99"/>
    <w:rsid w:val="004C668C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  <w:uiPriority w:val="99"/>
    <w:rsid w:val="004C668C"/>
  </w:style>
  <w:style w:type="character" w:customStyle="1" w:styleId="12">
    <w:name w:val="Заголовок 1 Знак"/>
    <w:uiPriority w:val="99"/>
    <w:rsid w:val="004C668C"/>
    <w:rPr>
      <w:sz w:val="28"/>
      <w:szCs w:val="28"/>
    </w:rPr>
  </w:style>
  <w:style w:type="character" w:customStyle="1" w:styleId="42">
    <w:name w:val="Знак Знак4"/>
    <w:uiPriority w:val="99"/>
    <w:rsid w:val="004C668C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23">
    <w:name w:val="Основной текст с отступом 2 Знак"/>
    <w:uiPriority w:val="99"/>
    <w:rsid w:val="004C668C"/>
    <w:rPr>
      <w:sz w:val="28"/>
      <w:szCs w:val="28"/>
    </w:rPr>
  </w:style>
  <w:style w:type="character" w:customStyle="1" w:styleId="FontStyle24">
    <w:name w:val="Font Style24"/>
    <w:uiPriority w:val="99"/>
    <w:rsid w:val="004C668C"/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1"/>
    <w:uiPriority w:val="99"/>
    <w:rsid w:val="004C668C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Exact">
    <w:name w:val="Основной текст Exact"/>
    <w:uiPriority w:val="99"/>
    <w:rsid w:val="004C668C"/>
    <w:rPr>
      <w:rFonts w:ascii="Times New Roman" w:hAnsi="Times New Roman" w:cs="Times New Roman"/>
      <w:u w:val="none"/>
    </w:rPr>
  </w:style>
  <w:style w:type="character" w:customStyle="1" w:styleId="ad">
    <w:name w:val="Основной текст + Курсив"/>
    <w:uiPriority w:val="99"/>
    <w:rsid w:val="004C668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24">
    <w:name w:val="Заголовок №2 + Полужирный"/>
    <w:uiPriority w:val="99"/>
    <w:rsid w:val="004C668C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25">
    <w:name w:val="Основной текст (2)_"/>
    <w:uiPriority w:val="99"/>
    <w:rsid w:val="004C668C"/>
    <w:rPr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4C668C"/>
    <w:rPr>
      <w:spacing w:val="10"/>
      <w:sz w:val="21"/>
      <w:szCs w:val="21"/>
      <w:shd w:val="clear" w:color="auto" w:fill="FFFFFF"/>
    </w:rPr>
  </w:style>
  <w:style w:type="paragraph" w:styleId="ae">
    <w:name w:val="Title"/>
    <w:basedOn w:val="a"/>
    <w:next w:val="af"/>
    <w:link w:val="af0"/>
    <w:uiPriority w:val="99"/>
    <w:qFormat/>
    <w:rsid w:val="004C668C"/>
    <w:pPr>
      <w:keepNext/>
      <w:spacing w:before="240" w:after="120"/>
    </w:pPr>
    <w:rPr>
      <w:rFonts w:ascii="Arial" w:eastAsia="Microsoft YaHei" w:hAnsi="Arial" w:cs="Arial"/>
    </w:rPr>
  </w:style>
  <w:style w:type="character" w:customStyle="1" w:styleId="af0">
    <w:name w:val="Заголовок Знак"/>
    <w:link w:val="ae"/>
    <w:uiPriority w:val="99"/>
    <w:locked/>
    <w:rsid w:val="00757F50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f">
    <w:name w:val="Body Text"/>
    <w:basedOn w:val="a"/>
    <w:link w:val="14"/>
    <w:uiPriority w:val="99"/>
    <w:rsid w:val="004C668C"/>
    <w:pPr>
      <w:spacing w:after="120"/>
    </w:pPr>
  </w:style>
  <w:style w:type="character" w:customStyle="1" w:styleId="14">
    <w:name w:val="Основной текст Знак1"/>
    <w:link w:val="af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1">
    <w:name w:val="List"/>
    <w:basedOn w:val="af"/>
    <w:uiPriority w:val="99"/>
    <w:rsid w:val="004C668C"/>
  </w:style>
  <w:style w:type="paragraph" w:customStyle="1" w:styleId="33">
    <w:name w:val="Название3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uiPriority w:val="99"/>
    <w:rsid w:val="004C668C"/>
    <w:pPr>
      <w:suppressLineNumbers/>
    </w:pPr>
  </w:style>
  <w:style w:type="paragraph" w:customStyle="1" w:styleId="26">
    <w:name w:val="Название2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uiPriority w:val="99"/>
    <w:rsid w:val="004C668C"/>
    <w:pPr>
      <w:suppressLineNumbers/>
    </w:pPr>
  </w:style>
  <w:style w:type="paragraph" w:customStyle="1" w:styleId="15">
    <w:name w:val="Название1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4C668C"/>
    <w:pPr>
      <w:suppressLineNumbers/>
    </w:pPr>
  </w:style>
  <w:style w:type="paragraph" w:customStyle="1" w:styleId="ConsPlusNonformat">
    <w:name w:val="ConsPlusNonformat"/>
    <w:uiPriority w:val="99"/>
    <w:rsid w:val="004C66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4C66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header"/>
    <w:basedOn w:val="a"/>
    <w:link w:val="17"/>
    <w:uiPriority w:val="99"/>
    <w:rsid w:val="004C66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link w:val="af2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3">
    <w:name w:val="footer"/>
    <w:basedOn w:val="a"/>
    <w:link w:val="18"/>
    <w:uiPriority w:val="99"/>
    <w:rsid w:val="004C66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8">
    <w:name w:val="Нижний колонтитул Знак1"/>
    <w:link w:val="af3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4">
    <w:name w:val="Balloon Text"/>
    <w:basedOn w:val="a"/>
    <w:link w:val="19"/>
    <w:uiPriority w:val="99"/>
    <w:semiHidden/>
    <w:rsid w:val="004C668C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link w:val="af4"/>
    <w:uiPriority w:val="99"/>
    <w:semiHidden/>
    <w:locked/>
    <w:rsid w:val="00757F50"/>
    <w:rPr>
      <w:sz w:val="2"/>
      <w:szCs w:val="2"/>
      <w:lang w:eastAsia="ar-SA" w:bidi="ar-SA"/>
    </w:rPr>
  </w:style>
  <w:style w:type="paragraph" w:customStyle="1" w:styleId="af5">
    <w:name w:val="Нормальный (таблица)"/>
    <w:basedOn w:val="a"/>
    <w:next w:val="a"/>
    <w:uiPriority w:val="99"/>
    <w:rsid w:val="004C668C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6">
    <w:name w:val="Body Text Indent"/>
    <w:basedOn w:val="a"/>
    <w:link w:val="1a"/>
    <w:uiPriority w:val="99"/>
    <w:rsid w:val="004C668C"/>
    <w:pPr>
      <w:ind w:firstLine="851"/>
    </w:pPr>
  </w:style>
  <w:style w:type="character" w:customStyle="1" w:styleId="1a">
    <w:name w:val="Основной текст с отступом Знак1"/>
    <w:link w:val="af6"/>
    <w:uiPriority w:val="99"/>
    <w:semiHidden/>
    <w:locked/>
    <w:rsid w:val="00757F50"/>
    <w:rPr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4C668C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rsid w:val="004C668C"/>
    <w:pPr>
      <w:spacing w:after="120"/>
      <w:ind w:left="283"/>
    </w:pPr>
    <w:rPr>
      <w:sz w:val="16"/>
      <w:szCs w:val="16"/>
    </w:rPr>
  </w:style>
  <w:style w:type="paragraph" w:customStyle="1" w:styleId="1b">
    <w:name w:val="Обычный1"/>
    <w:uiPriority w:val="99"/>
    <w:rsid w:val="004C668C"/>
    <w:pPr>
      <w:suppressAutoHyphens/>
    </w:pPr>
    <w:rPr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4C668C"/>
    <w:pPr>
      <w:widowControl w:val="0"/>
      <w:autoSpaceDE w:val="0"/>
      <w:jc w:val="left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4C668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0">
    <w:name w:val="ConsPlusCell"/>
    <w:uiPriority w:val="99"/>
    <w:rsid w:val="004C668C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List Paragraph"/>
    <w:basedOn w:val="a"/>
    <w:uiPriority w:val="34"/>
    <w:qFormat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220">
    <w:name w:val="Основной текст 22"/>
    <w:basedOn w:val="a"/>
    <w:uiPriority w:val="99"/>
    <w:rsid w:val="004C668C"/>
    <w:pPr>
      <w:spacing w:after="120" w:line="480" w:lineRule="auto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C668C"/>
    <w:pPr>
      <w:spacing w:before="280" w:after="280"/>
      <w:jc w:val="left"/>
    </w:pPr>
    <w:rPr>
      <w:sz w:val="24"/>
      <w:szCs w:val="24"/>
    </w:rPr>
  </w:style>
  <w:style w:type="paragraph" w:customStyle="1" w:styleId="NoSpacing1">
    <w:name w:val="No Spacing1"/>
    <w:uiPriority w:val="99"/>
    <w:rsid w:val="004C668C"/>
    <w:pPr>
      <w:suppressAutoHyphens/>
    </w:pPr>
    <w:rPr>
      <w:sz w:val="22"/>
      <w:szCs w:val="22"/>
      <w:lang w:eastAsia="ar-SA"/>
    </w:rPr>
  </w:style>
  <w:style w:type="paragraph" w:customStyle="1" w:styleId="ConsPlusDocList">
    <w:name w:val="ConsPlusDocList"/>
    <w:next w:val="a"/>
    <w:uiPriority w:val="99"/>
    <w:rsid w:val="004C668C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320">
    <w:name w:val="Основной текст с отступом 32"/>
    <w:basedOn w:val="a"/>
    <w:uiPriority w:val="99"/>
    <w:rsid w:val="004C668C"/>
    <w:pPr>
      <w:ind w:firstLine="741"/>
    </w:pPr>
  </w:style>
  <w:style w:type="paragraph" w:customStyle="1" w:styleId="af9">
    <w:name w:val="Знак Знак Знак Знак Знак Знак Знак"/>
    <w:basedOn w:val="a"/>
    <w:uiPriority w:val="99"/>
    <w:rsid w:val="004C668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c">
    <w:name w:val="Абзац списка1"/>
    <w:basedOn w:val="a"/>
    <w:uiPriority w:val="99"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d">
    <w:name w:val="Знак Знак Знак1 Знак"/>
    <w:basedOn w:val="a"/>
    <w:uiPriority w:val="99"/>
    <w:rsid w:val="004C668C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211">
    <w:name w:val="Маркированный список 21"/>
    <w:basedOn w:val="a"/>
    <w:uiPriority w:val="99"/>
    <w:rsid w:val="004C668C"/>
    <w:pPr>
      <w:ind w:firstLine="709"/>
    </w:pPr>
  </w:style>
  <w:style w:type="paragraph" w:styleId="afa">
    <w:name w:val="No Spacing"/>
    <w:uiPriority w:val="1"/>
    <w:qFormat/>
    <w:rsid w:val="004C668C"/>
    <w:pPr>
      <w:suppressAutoHyphens/>
      <w:jc w:val="both"/>
    </w:pPr>
    <w:rPr>
      <w:sz w:val="28"/>
      <w:szCs w:val="28"/>
      <w:lang w:eastAsia="ar-SA"/>
    </w:rPr>
  </w:style>
  <w:style w:type="paragraph" w:customStyle="1" w:styleId="afb">
    <w:name w:val="Содержимое таблицы"/>
    <w:basedOn w:val="a"/>
    <w:uiPriority w:val="99"/>
    <w:rsid w:val="004C668C"/>
    <w:pPr>
      <w:suppressLineNumbers/>
    </w:pPr>
  </w:style>
  <w:style w:type="paragraph" w:customStyle="1" w:styleId="afc">
    <w:name w:val="Заголовок таблицы"/>
    <w:basedOn w:val="afb"/>
    <w:uiPriority w:val="99"/>
    <w:rsid w:val="004C668C"/>
    <w:pPr>
      <w:jc w:val="center"/>
    </w:pPr>
    <w:rPr>
      <w:b/>
      <w:bCs/>
    </w:rPr>
  </w:style>
  <w:style w:type="paragraph" w:styleId="afd">
    <w:name w:val="Normal (Web)"/>
    <w:basedOn w:val="a"/>
    <w:uiPriority w:val="99"/>
    <w:rsid w:val="004C668C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s1">
    <w:name w:val="s_1"/>
    <w:basedOn w:val="a"/>
    <w:uiPriority w:val="99"/>
    <w:rsid w:val="004C668C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28">
    <w:name w:val="Основной текст (2)"/>
    <w:basedOn w:val="a"/>
    <w:uiPriority w:val="99"/>
    <w:rsid w:val="004C668C"/>
    <w:pPr>
      <w:widowControl w:val="0"/>
      <w:shd w:val="clear" w:color="auto" w:fill="FFFFFF"/>
      <w:suppressAutoHyphens w:val="0"/>
      <w:spacing w:before="60" w:after="420" w:line="240" w:lineRule="atLeast"/>
      <w:jc w:val="center"/>
    </w:pPr>
    <w:rPr>
      <w:sz w:val="20"/>
      <w:szCs w:val="20"/>
    </w:rPr>
  </w:style>
  <w:style w:type="paragraph" w:customStyle="1" w:styleId="printj">
    <w:name w:val="printj"/>
    <w:basedOn w:val="a"/>
    <w:uiPriority w:val="99"/>
    <w:rsid w:val="004C668C"/>
    <w:pPr>
      <w:suppressAutoHyphens w:val="0"/>
      <w:spacing w:before="100" w:after="100"/>
      <w:ind w:firstLine="709"/>
    </w:pPr>
    <w:rPr>
      <w:sz w:val="24"/>
      <w:szCs w:val="24"/>
    </w:rPr>
  </w:style>
  <w:style w:type="character" w:customStyle="1" w:styleId="pt-a0">
    <w:name w:val="pt-a0"/>
    <w:basedOn w:val="a0"/>
    <w:rsid w:val="00E7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Шахова</cp:lastModifiedBy>
  <cp:revision>65</cp:revision>
  <cp:lastPrinted>2022-07-26T12:37:00Z</cp:lastPrinted>
  <dcterms:created xsi:type="dcterms:W3CDTF">2018-10-22T06:33:00Z</dcterms:created>
  <dcterms:modified xsi:type="dcterms:W3CDTF">2022-07-26T12:38:00Z</dcterms:modified>
</cp:coreProperties>
</file>