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14C5" w:rsidRPr="003B295A" w:rsidRDefault="00F714C5">
      <w:pPr>
        <w:pStyle w:val="ConsPlusTitle"/>
        <w:widowControl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3B295A">
        <w:rPr>
          <w:rFonts w:ascii="Arial" w:hAnsi="Arial" w:cs="Arial"/>
          <w:b w:val="0"/>
          <w:sz w:val="24"/>
          <w:szCs w:val="24"/>
        </w:rPr>
        <w:t>УТВЕРЖДЕНА</w:t>
      </w:r>
    </w:p>
    <w:p w:rsidR="00F714C5" w:rsidRPr="003B295A" w:rsidRDefault="00F714C5">
      <w:pPr>
        <w:ind w:left="4536"/>
        <w:jc w:val="right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F714C5" w:rsidRPr="003B295A" w:rsidRDefault="003527FA">
      <w:pPr>
        <w:pStyle w:val="ConsPlusTitle"/>
        <w:widowControl/>
        <w:ind w:left="5103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от «_» _______ 201 </w:t>
      </w:r>
      <w:r w:rsidR="00F714C5" w:rsidRPr="003B295A">
        <w:rPr>
          <w:rFonts w:ascii="Arial" w:hAnsi="Arial" w:cs="Arial"/>
          <w:b w:val="0"/>
          <w:sz w:val="24"/>
          <w:szCs w:val="24"/>
        </w:rPr>
        <w:t>г. №</w:t>
      </w:r>
      <w:r>
        <w:rPr>
          <w:rFonts w:ascii="Arial" w:hAnsi="Arial" w:cs="Arial"/>
          <w:b w:val="0"/>
          <w:sz w:val="24"/>
          <w:szCs w:val="24"/>
        </w:rPr>
        <w:t>____</w:t>
      </w:r>
    </w:p>
    <w:p w:rsidR="00F714C5" w:rsidRDefault="00F714C5">
      <w:pPr>
        <w:rPr>
          <w:rFonts w:ascii="Arial" w:hAnsi="Arial" w:cs="Arial"/>
        </w:rPr>
      </w:pPr>
    </w:p>
    <w:p w:rsidR="00F714C5" w:rsidRDefault="00F714C5">
      <w:pPr>
        <w:rPr>
          <w:rFonts w:ascii="Arial" w:hAnsi="Arial" w:cs="Arial"/>
        </w:rPr>
      </w:pPr>
    </w:p>
    <w:p w:rsidR="00F714C5" w:rsidRDefault="00F714C5">
      <w:pPr>
        <w:rPr>
          <w:rFonts w:ascii="Arial" w:hAnsi="Arial" w:cs="Arial"/>
        </w:rPr>
      </w:pPr>
    </w:p>
    <w:p w:rsidR="00B02DD0" w:rsidRDefault="00F714C5">
      <w:pPr>
        <w:jc w:val="center"/>
        <w:rPr>
          <w:rFonts w:ascii="Arial" w:hAnsi="Arial" w:cs="Arial"/>
          <w:b/>
          <w:sz w:val="32"/>
          <w:szCs w:val="32"/>
        </w:rPr>
      </w:pPr>
      <w:r w:rsidRPr="003B295A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F714C5" w:rsidRPr="003B295A" w:rsidRDefault="00F714C5">
      <w:pPr>
        <w:jc w:val="center"/>
        <w:rPr>
          <w:rFonts w:ascii="Arial" w:hAnsi="Arial" w:cs="Arial"/>
          <w:b/>
          <w:sz w:val="32"/>
          <w:szCs w:val="32"/>
        </w:rPr>
      </w:pPr>
      <w:r w:rsidRPr="003B295A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ситуаций, обеспечение пожарной безопасности и безопа</w:t>
      </w:r>
      <w:r w:rsidR="00B02DD0">
        <w:rPr>
          <w:rFonts w:ascii="Arial" w:hAnsi="Arial" w:cs="Arial"/>
          <w:b/>
          <w:sz w:val="32"/>
          <w:szCs w:val="32"/>
        </w:rPr>
        <w:t>сности людей на водных объектах в</w:t>
      </w:r>
      <w:r w:rsidRPr="003B295A">
        <w:rPr>
          <w:rFonts w:ascii="Arial" w:hAnsi="Arial" w:cs="Arial"/>
          <w:b/>
          <w:sz w:val="32"/>
          <w:szCs w:val="32"/>
        </w:rPr>
        <w:t xml:space="preserve"> </w:t>
      </w:r>
      <w:r w:rsidR="00B02DD0">
        <w:rPr>
          <w:rFonts w:ascii="Arial" w:hAnsi="Arial" w:cs="Arial"/>
          <w:b/>
          <w:sz w:val="32"/>
          <w:szCs w:val="32"/>
        </w:rPr>
        <w:t>Щетинском сельсовете</w:t>
      </w:r>
      <w:r w:rsidRPr="003B295A">
        <w:rPr>
          <w:rFonts w:ascii="Arial" w:hAnsi="Arial" w:cs="Arial"/>
          <w:b/>
          <w:sz w:val="32"/>
          <w:szCs w:val="32"/>
        </w:rPr>
        <w:t xml:space="preserve"> Курского района </w:t>
      </w:r>
      <w:r w:rsidR="003527FA">
        <w:rPr>
          <w:rFonts w:ascii="Arial" w:hAnsi="Arial" w:cs="Arial"/>
          <w:b/>
          <w:sz w:val="32"/>
          <w:szCs w:val="32"/>
        </w:rPr>
        <w:t>Курской области</w:t>
      </w:r>
      <w:r w:rsidRPr="003B295A">
        <w:rPr>
          <w:rFonts w:ascii="Arial" w:hAnsi="Arial" w:cs="Arial"/>
          <w:b/>
          <w:sz w:val="32"/>
          <w:szCs w:val="32"/>
        </w:rPr>
        <w:t>»</w:t>
      </w:r>
    </w:p>
    <w:p w:rsidR="00F714C5" w:rsidRPr="000F3BD1" w:rsidRDefault="00F714C5"/>
    <w:p w:rsidR="00B02DD0" w:rsidRDefault="00B02DD0">
      <w:pPr>
        <w:rPr>
          <w:rFonts w:ascii="Arial" w:eastAsia="Calibri" w:hAnsi="Arial" w:cs="Arial"/>
          <w:sz w:val="20"/>
        </w:rPr>
      </w:pPr>
    </w:p>
    <w:p w:rsidR="00B02DD0" w:rsidRPr="00971898" w:rsidRDefault="00B02DD0" w:rsidP="00B02DD0">
      <w:pPr>
        <w:shd w:val="clear" w:color="auto" w:fill="EEEEE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97189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0"/>
        <w:gridCol w:w="4658"/>
      </w:tblGrid>
      <w:tr w:rsidR="00B02DD0" w:rsidRPr="00B02DD0" w:rsidTr="004757F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Щетин</w:t>
            </w: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Курского района Курской области</w:t>
            </w:r>
          </w:p>
        </w:tc>
      </w:tr>
      <w:tr w:rsidR="00B02DD0" w:rsidRPr="00B02DD0" w:rsidTr="004757F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Дата составления проекта  Программы</w:t>
            </w:r>
          </w:p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AF0FE7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  <w:r w:rsidR="00B02DD0">
              <w:rPr>
                <w:rFonts w:ascii="Arial" w:hAnsi="Arial" w:cs="Arial"/>
                <w:sz w:val="24"/>
                <w:szCs w:val="24"/>
                <w:lang w:eastAsia="ru-RU"/>
              </w:rPr>
              <w:t>.11</w:t>
            </w:r>
            <w:r w:rsidR="00B02DD0" w:rsidRPr="00B02DD0">
              <w:rPr>
                <w:rFonts w:ascii="Arial" w:hAnsi="Arial" w:cs="Arial"/>
                <w:sz w:val="24"/>
                <w:szCs w:val="24"/>
                <w:lang w:eastAsia="ru-RU"/>
              </w:rPr>
              <w:t>.2019 года</w:t>
            </w:r>
          </w:p>
        </w:tc>
      </w:tr>
      <w:tr w:rsidR="00B02DD0" w:rsidRPr="00B02DD0" w:rsidTr="004757F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Щетин</w:t>
            </w: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Курского района Курской области</w:t>
            </w:r>
          </w:p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Томатин С.А. </w:t>
            </w: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__________________</w:t>
            </w:r>
          </w:p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2DD0" w:rsidRPr="00B02DD0" w:rsidTr="004757F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Щетин</w:t>
            </w: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ского сельсовета Курского района Курской области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Томатин С.А</w:t>
            </w:r>
          </w:p>
        </w:tc>
      </w:tr>
      <w:tr w:rsidR="00B02DD0" w:rsidRPr="00B02DD0" w:rsidTr="004757F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8(4712) </w:t>
            </w:r>
            <w:r w:rsidR="00722AB3" w:rsidRPr="00B02DD0">
              <w:rPr>
                <w:rFonts w:ascii="Arial" w:eastAsia="Calibri" w:hAnsi="Arial" w:cs="Arial"/>
                <w:sz w:val="24"/>
                <w:szCs w:val="24"/>
              </w:rPr>
              <w:t>34-44-93</w:t>
            </w:r>
          </w:p>
        </w:tc>
      </w:tr>
      <w:tr w:rsidR="00B02DD0" w:rsidRPr="00B02DD0" w:rsidTr="004757F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2DD0" w:rsidRPr="00B02DD0" w:rsidRDefault="00B02DD0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02DD0">
              <w:rPr>
                <w:rFonts w:ascii="Arial" w:eastAsia="Calibri" w:hAnsi="Arial" w:cs="Arial"/>
                <w:sz w:val="24"/>
                <w:szCs w:val="24"/>
              </w:rPr>
              <w:t>admshetinka@mail.ru</w:t>
            </w:r>
          </w:p>
        </w:tc>
      </w:tr>
    </w:tbl>
    <w:p w:rsidR="00B02DD0" w:rsidRPr="00B02DD0" w:rsidRDefault="00B02DD0">
      <w:pPr>
        <w:rPr>
          <w:rFonts w:ascii="Arial" w:eastAsia="Calibri" w:hAnsi="Arial" w:cs="Arial"/>
          <w:sz w:val="24"/>
          <w:szCs w:val="24"/>
        </w:rPr>
      </w:pPr>
    </w:p>
    <w:p w:rsidR="000F3BD1" w:rsidRPr="00B02DD0" w:rsidRDefault="000F3BD1">
      <w:pPr>
        <w:jc w:val="left"/>
        <w:rPr>
          <w:rFonts w:ascii="Arial" w:eastAsia="Calibri" w:hAnsi="Arial" w:cs="Arial"/>
          <w:sz w:val="24"/>
          <w:szCs w:val="24"/>
        </w:rPr>
      </w:pPr>
    </w:p>
    <w:p w:rsidR="003B295A" w:rsidRPr="00B02DD0" w:rsidRDefault="003B295A">
      <w:pPr>
        <w:jc w:val="left"/>
        <w:rPr>
          <w:rFonts w:ascii="Arial" w:eastAsia="Calibri" w:hAnsi="Arial" w:cs="Arial"/>
          <w:sz w:val="24"/>
          <w:szCs w:val="24"/>
        </w:rPr>
      </w:pPr>
    </w:p>
    <w:p w:rsidR="00AE4767" w:rsidRPr="00B02DD0" w:rsidRDefault="00AE4767">
      <w:pPr>
        <w:jc w:val="left"/>
        <w:rPr>
          <w:rFonts w:ascii="Arial" w:eastAsia="Calibri" w:hAnsi="Arial" w:cs="Arial"/>
          <w:sz w:val="24"/>
          <w:szCs w:val="24"/>
        </w:rPr>
      </w:pPr>
    </w:p>
    <w:p w:rsidR="003B295A" w:rsidRPr="00B02DD0" w:rsidRDefault="003B295A">
      <w:pPr>
        <w:jc w:val="left"/>
        <w:rPr>
          <w:rFonts w:ascii="Arial" w:eastAsia="Calibri" w:hAnsi="Arial" w:cs="Arial"/>
          <w:sz w:val="24"/>
          <w:szCs w:val="24"/>
        </w:rPr>
      </w:pPr>
    </w:p>
    <w:p w:rsidR="000F3BD1" w:rsidRPr="00B02DD0" w:rsidRDefault="000F3BD1">
      <w:pPr>
        <w:jc w:val="left"/>
        <w:rPr>
          <w:rFonts w:ascii="Arial" w:eastAsia="Calibri" w:hAnsi="Arial" w:cs="Arial"/>
          <w:sz w:val="24"/>
          <w:szCs w:val="24"/>
        </w:rPr>
      </w:pPr>
    </w:p>
    <w:p w:rsidR="00AE4767" w:rsidRDefault="00AE4767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AE4767" w:rsidRDefault="00AE4767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4E3AD0" w:rsidRDefault="004E3AD0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4E3AD0" w:rsidRDefault="004E3AD0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4E3AD0" w:rsidRDefault="004E3AD0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4E3AD0" w:rsidRDefault="004E3AD0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4E3AD0" w:rsidRDefault="004E3AD0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4E3AD0" w:rsidRDefault="004E3AD0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4E3AD0" w:rsidRDefault="004E3AD0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AC6D76" w:rsidRDefault="00AC6D76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4E3AD0" w:rsidRDefault="004E3AD0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20196E" w:rsidRDefault="0020196E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p w:rsidR="00F714C5" w:rsidRPr="003B295A" w:rsidRDefault="00F714C5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3B295A">
        <w:rPr>
          <w:rFonts w:ascii="Arial" w:hAnsi="Arial" w:cs="Arial"/>
          <w:b/>
          <w:sz w:val="30"/>
          <w:szCs w:val="30"/>
        </w:rPr>
        <w:t xml:space="preserve">Паспорт </w:t>
      </w:r>
    </w:p>
    <w:p w:rsidR="00F714C5" w:rsidRPr="003B295A" w:rsidRDefault="00F714C5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3B295A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722AB3" w:rsidRPr="003B295A" w:rsidRDefault="00F714C5" w:rsidP="00722AB3">
      <w:pPr>
        <w:jc w:val="center"/>
        <w:rPr>
          <w:rFonts w:ascii="Arial" w:hAnsi="Arial" w:cs="Arial"/>
          <w:b/>
          <w:sz w:val="32"/>
          <w:szCs w:val="32"/>
        </w:rPr>
      </w:pPr>
      <w:r w:rsidRPr="003B295A">
        <w:rPr>
          <w:rFonts w:ascii="Arial" w:hAnsi="Arial" w:cs="Arial"/>
          <w:b/>
          <w:sz w:val="30"/>
          <w:szCs w:val="30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22AB3" w:rsidRPr="00722AB3">
        <w:rPr>
          <w:rFonts w:ascii="Arial" w:hAnsi="Arial" w:cs="Arial"/>
          <w:b/>
          <w:sz w:val="32"/>
          <w:szCs w:val="32"/>
        </w:rPr>
        <w:t xml:space="preserve"> </w:t>
      </w:r>
      <w:r w:rsidR="00722AB3">
        <w:rPr>
          <w:rFonts w:ascii="Arial" w:hAnsi="Arial" w:cs="Arial"/>
          <w:b/>
          <w:sz w:val="32"/>
          <w:szCs w:val="32"/>
        </w:rPr>
        <w:t>в</w:t>
      </w:r>
      <w:r w:rsidR="00722AB3" w:rsidRPr="003B295A">
        <w:rPr>
          <w:rFonts w:ascii="Arial" w:hAnsi="Arial" w:cs="Arial"/>
          <w:b/>
          <w:sz w:val="32"/>
          <w:szCs w:val="32"/>
        </w:rPr>
        <w:t xml:space="preserve"> </w:t>
      </w:r>
      <w:r w:rsidR="00722AB3">
        <w:rPr>
          <w:rFonts w:ascii="Arial" w:hAnsi="Arial" w:cs="Arial"/>
          <w:b/>
          <w:sz w:val="32"/>
          <w:szCs w:val="32"/>
        </w:rPr>
        <w:t>Щетинском сельсовете</w:t>
      </w:r>
      <w:r w:rsidR="00722AB3" w:rsidRPr="003B295A">
        <w:rPr>
          <w:rFonts w:ascii="Arial" w:hAnsi="Arial" w:cs="Arial"/>
          <w:b/>
          <w:sz w:val="32"/>
          <w:szCs w:val="32"/>
        </w:rPr>
        <w:t xml:space="preserve"> Курского района </w:t>
      </w:r>
      <w:r w:rsidR="00722AB3">
        <w:rPr>
          <w:rFonts w:ascii="Arial" w:hAnsi="Arial" w:cs="Arial"/>
          <w:b/>
          <w:sz w:val="32"/>
          <w:szCs w:val="32"/>
        </w:rPr>
        <w:t>Курской области</w:t>
      </w:r>
      <w:r w:rsidR="00722AB3" w:rsidRPr="003B295A">
        <w:rPr>
          <w:rFonts w:ascii="Arial" w:hAnsi="Arial" w:cs="Arial"/>
          <w:b/>
          <w:sz w:val="32"/>
          <w:szCs w:val="32"/>
        </w:rPr>
        <w:t>»</w:t>
      </w:r>
    </w:p>
    <w:p w:rsidR="00F714C5" w:rsidRDefault="00F714C5" w:rsidP="00722AB3">
      <w:pPr>
        <w:widowControl w:val="0"/>
        <w:autoSpaceDE w:val="0"/>
        <w:jc w:val="center"/>
        <w:rPr>
          <w:b/>
          <w:sz w:val="32"/>
          <w:szCs w:val="32"/>
        </w:rPr>
      </w:pP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5"/>
        <w:gridCol w:w="6631"/>
      </w:tblGrid>
      <w:tr w:rsidR="00F714C5" w:rsidTr="00720F63">
        <w:trPr>
          <w:trHeight w:val="540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F714C5" w:rsidTr="00720F63">
        <w:trPr>
          <w:trHeight w:val="270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8D5B3D" w:rsidRPr="003B295A" w:rsidRDefault="008D5B3D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4C5" w:rsidTr="00720F63">
        <w:trPr>
          <w:trHeight w:val="55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F714C5" w:rsidTr="00720F63">
        <w:trPr>
          <w:trHeight w:val="172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Подпрограмма 1.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294A1A">
              <w:rPr>
                <w:rFonts w:ascii="Arial" w:hAnsi="Arial" w:cs="Arial"/>
                <w:sz w:val="24"/>
                <w:szCs w:val="24"/>
              </w:rPr>
              <w:t>»</w:t>
            </w:r>
            <w:r w:rsidR="00E53794" w:rsidRPr="003B295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14C5" w:rsidRPr="003B295A" w:rsidRDefault="00F714C5" w:rsidP="00294A1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Подпрограмма 2. «Снижение рисков и смягчение последствий чрезвычайных ситуаций природн</w:t>
            </w:r>
            <w:r w:rsidR="000F3BD1" w:rsidRPr="003B295A">
              <w:rPr>
                <w:rFonts w:ascii="Arial" w:hAnsi="Arial" w:cs="Arial"/>
                <w:sz w:val="24"/>
                <w:szCs w:val="24"/>
              </w:rPr>
              <w:t>ого и техногенного характера»</w:t>
            </w:r>
            <w:r w:rsidR="003B29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714C5" w:rsidTr="00720F63">
        <w:trPr>
          <w:trHeight w:val="134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- создание эффективной системы пожарной безопасности в </w:t>
            </w:r>
            <w:r w:rsidR="00D550B2">
              <w:rPr>
                <w:rFonts w:ascii="Arial" w:hAnsi="Arial" w:cs="Arial"/>
                <w:sz w:val="24"/>
                <w:szCs w:val="24"/>
              </w:rPr>
              <w:t>Щетинском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области;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- создание условий для деятельности добровольной пожарной   охраны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294A1A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3B295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- сокращение количества погибших и пострадавших в чрезвычайных ситуациях.</w:t>
            </w:r>
          </w:p>
        </w:tc>
      </w:tr>
      <w:tr w:rsidR="00F714C5" w:rsidTr="00720F63">
        <w:trPr>
          <w:trHeight w:val="643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- реализация Закона   Курской области от 23 августа 2011 г. №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sz w:val="24"/>
                <w:szCs w:val="24"/>
              </w:rPr>
              <w:t xml:space="preserve">- </w:t>
            </w: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разработка и реализация мероприятий, направленных </w:t>
            </w:r>
            <w:r w:rsidR="009A62D9"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на соблюдение,</w:t>
            </w: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правил пожарной безопасности населением и работниками учреждений социальной сферы;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="00A352ED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F714C5" w:rsidRPr="003B295A" w:rsidRDefault="00F714C5">
            <w:pPr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обеспечения вызова экстренных оперативных служб на территории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F714C5" w:rsidTr="00720F63">
        <w:trPr>
          <w:trHeight w:val="2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snapToGrid w:val="0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сокращение числа пожаров на территории поселения, %;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улучшение состояния противопожарного оборудования (гидрантов, оборудования ДПД), %;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защищенности учреждений социальной сферы от пожаров, %;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выполнение мероприятий по противопожарной пропаганде, пропаганде безопасности в чрезвычайных ситуациях и на водных объектах, %;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- уровень подготовки членов ДПД, %;</w:t>
            </w:r>
          </w:p>
          <w:p w:rsidR="00F714C5" w:rsidRPr="003B295A" w:rsidRDefault="00F714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чрезвычайных ситуаций, %;</w:t>
            </w:r>
          </w:p>
          <w:p w:rsidR="00F714C5" w:rsidRPr="003B295A" w:rsidRDefault="00F714C5" w:rsidP="00720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информационного обеспечения населения в местах массового пребывания, %</w:t>
            </w:r>
            <w:r w:rsidR="00720F6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714C5" w:rsidTr="00720F63">
        <w:trPr>
          <w:trHeight w:val="64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 w:rsidP="009C669F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6549AC">
              <w:rPr>
                <w:rFonts w:ascii="Arial" w:hAnsi="Arial" w:cs="Arial"/>
                <w:sz w:val="24"/>
                <w:szCs w:val="24"/>
              </w:rPr>
              <w:t>а реализуется в один этап в 2020 - 2024</w:t>
            </w:r>
            <w:r w:rsidRPr="003B295A">
              <w:rPr>
                <w:rFonts w:ascii="Arial" w:hAnsi="Arial" w:cs="Arial"/>
                <w:sz w:val="24"/>
                <w:szCs w:val="24"/>
              </w:rPr>
              <w:t>год</w:t>
            </w:r>
            <w:r w:rsidR="009C669F">
              <w:rPr>
                <w:rFonts w:ascii="Arial" w:hAnsi="Arial" w:cs="Arial"/>
                <w:sz w:val="24"/>
                <w:szCs w:val="24"/>
              </w:rPr>
              <w:t>ы</w:t>
            </w:r>
            <w:r w:rsidRPr="003B29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42F46" w:rsidTr="00720F63">
        <w:trPr>
          <w:trHeight w:val="120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6" w:rsidRPr="00BE4266" w:rsidRDefault="00142F46" w:rsidP="00142F46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E4266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AC" w:rsidRPr="006549AC" w:rsidRDefault="006549AC" w:rsidP="006549A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программных мероприятий предусматривает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ся за счет средств бюджета Щетин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Курского района Курской области.</w:t>
            </w:r>
          </w:p>
          <w:p w:rsidR="006549AC" w:rsidRPr="006549AC" w:rsidRDefault="006549AC" w:rsidP="006549A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финансовых средств на реализацию программы </w:t>
            </w:r>
            <w:r w:rsidR="00820380">
              <w:rPr>
                <w:rFonts w:ascii="Arial" w:hAnsi="Arial" w:cs="Arial"/>
                <w:sz w:val="24"/>
                <w:szCs w:val="24"/>
                <w:lang w:eastAsia="ru-RU"/>
              </w:rPr>
              <w:t>составляет 20465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00,00 рублей, в том числе по годам реализации Программы:</w:t>
            </w:r>
          </w:p>
          <w:p w:rsidR="006549AC" w:rsidRPr="006549AC" w:rsidRDefault="00820380" w:rsidP="006549A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 год – 4345</w:t>
            </w:r>
            <w:r w:rsidR="006549AC" w:rsidRPr="006549AC">
              <w:rPr>
                <w:rFonts w:ascii="Arial" w:hAnsi="Arial" w:cs="Arial"/>
                <w:sz w:val="24"/>
                <w:szCs w:val="24"/>
                <w:lang w:eastAsia="ru-RU"/>
              </w:rPr>
              <w:t>00,00 рублей;</w:t>
            </w:r>
          </w:p>
          <w:p w:rsidR="006549AC" w:rsidRPr="006549AC" w:rsidRDefault="00820380" w:rsidP="006549A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 год – 373</w:t>
            </w:r>
            <w:r w:rsidR="006549AC" w:rsidRPr="006549AC">
              <w:rPr>
                <w:rFonts w:ascii="Arial" w:hAnsi="Arial" w:cs="Arial"/>
                <w:sz w:val="24"/>
                <w:szCs w:val="24"/>
                <w:lang w:eastAsia="ru-RU"/>
              </w:rPr>
              <w:t>000,00 рублей;</w:t>
            </w:r>
          </w:p>
          <w:p w:rsidR="006549AC" w:rsidRPr="006549AC" w:rsidRDefault="00820380" w:rsidP="006549A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 год – 413</w:t>
            </w:r>
            <w:r w:rsidR="006549AC" w:rsidRPr="006549AC">
              <w:rPr>
                <w:rFonts w:ascii="Arial" w:hAnsi="Arial" w:cs="Arial"/>
                <w:sz w:val="24"/>
                <w:szCs w:val="24"/>
                <w:lang w:eastAsia="ru-RU"/>
              </w:rPr>
              <w:t>000,00 рублей;</w:t>
            </w:r>
          </w:p>
          <w:p w:rsidR="006549AC" w:rsidRPr="006549AC" w:rsidRDefault="006549AC" w:rsidP="006549A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820380">
              <w:rPr>
                <w:rFonts w:ascii="Arial" w:hAnsi="Arial" w:cs="Arial"/>
                <w:sz w:val="24"/>
                <w:szCs w:val="24"/>
                <w:lang w:eastAsia="ru-RU"/>
              </w:rPr>
              <w:t>413</w:t>
            </w:r>
            <w:r w:rsidR="00820380"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000,00 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:rsidR="00142F46" w:rsidRPr="00BE4266" w:rsidRDefault="006549AC" w:rsidP="006549AC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820380">
              <w:rPr>
                <w:rFonts w:ascii="Arial" w:hAnsi="Arial" w:cs="Arial"/>
                <w:sz w:val="24"/>
                <w:szCs w:val="24"/>
                <w:lang w:eastAsia="ru-RU"/>
              </w:rPr>
              <w:t>413</w:t>
            </w:r>
            <w:r w:rsidR="00820380"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000,00 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рублей.</w:t>
            </w:r>
          </w:p>
        </w:tc>
      </w:tr>
      <w:tr w:rsidR="00F714C5" w:rsidTr="00720F63">
        <w:trPr>
          <w:trHeight w:val="2041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Реализация про</w:t>
            </w:r>
            <w:r w:rsidR="00820380">
              <w:rPr>
                <w:rFonts w:ascii="Arial" w:hAnsi="Arial" w:cs="Arial"/>
                <w:sz w:val="24"/>
                <w:szCs w:val="24"/>
              </w:rPr>
              <w:t>граммы к 2024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году позволит: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- снизить количество пожаров на территории муниципального образования на 80%;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- повысить уровень защищенности учреждений социальной сферы от пожаров на 90%;</w:t>
            </w:r>
          </w:p>
          <w:p w:rsidR="00F714C5" w:rsidRPr="008D5B3D" w:rsidRDefault="00F714C5">
            <w:pPr>
              <w:rPr>
                <w:rFonts w:ascii="Arial" w:hAnsi="Arial" w:cs="Arial"/>
                <w:sz w:val="24"/>
                <w:szCs w:val="24"/>
              </w:rPr>
            </w:pPr>
            <w:r w:rsidRPr="00720F63"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Pr="008D5B3D">
              <w:rPr>
                <w:rFonts w:ascii="Arial" w:hAnsi="Arial" w:cs="Arial"/>
                <w:sz w:val="24"/>
                <w:szCs w:val="24"/>
              </w:rPr>
              <w:t>выполнение мероприятий по противопожарной пропаганде, пропаганде безопасности в ЧС и на водных объектах на 70%;</w:t>
            </w:r>
          </w:p>
          <w:p w:rsidR="00F714C5" w:rsidRPr="003B295A" w:rsidRDefault="00F714C5">
            <w:pPr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за счет повышения уро</w:t>
            </w:r>
            <w:r w:rsidR="00720F63">
              <w:rPr>
                <w:rFonts w:ascii="Arial" w:hAnsi="Arial" w:cs="Arial"/>
                <w:sz w:val="24"/>
                <w:szCs w:val="24"/>
              </w:rPr>
              <w:t>вня квалификации членов ДПД на 6</w:t>
            </w:r>
            <w:r w:rsidRPr="003B295A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F714C5" w:rsidRPr="003B295A" w:rsidRDefault="00F714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повысить уровень информационного обеспечения системы мониторинга и прогнозиро</w:t>
            </w:r>
            <w:r w:rsidR="00720F63">
              <w:rPr>
                <w:rFonts w:ascii="Arial" w:hAnsi="Arial" w:cs="Arial"/>
                <w:color w:val="000000"/>
                <w:sz w:val="24"/>
                <w:szCs w:val="24"/>
              </w:rPr>
              <w:t>вания чрезвычайных ситуаций на 60</w:t>
            </w: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%;</w:t>
            </w:r>
          </w:p>
          <w:p w:rsidR="00F714C5" w:rsidRPr="003B295A" w:rsidRDefault="00F714C5" w:rsidP="00720F63">
            <w:pPr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- повысить уровень безопасности населения и территорий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сельсовета от чрезвычайных ситуаций природного и техногенного характера за счет повышения эффективности информацио</w:t>
            </w:r>
            <w:r w:rsidR="00720F63">
              <w:rPr>
                <w:rFonts w:ascii="Arial" w:hAnsi="Arial" w:cs="Arial"/>
                <w:sz w:val="24"/>
                <w:szCs w:val="24"/>
              </w:rPr>
              <w:t>нного обеспечения населения на 60</w:t>
            </w:r>
            <w:r w:rsidRPr="003B295A">
              <w:rPr>
                <w:rFonts w:ascii="Arial" w:hAnsi="Arial" w:cs="Arial"/>
                <w:sz w:val="24"/>
                <w:szCs w:val="24"/>
              </w:rPr>
              <w:t>%.</w:t>
            </w:r>
          </w:p>
        </w:tc>
      </w:tr>
    </w:tbl>
    <w:p w:rsidR="00F714C5" w:rsidRDefault="00F714C5">
      <w:pPr>
        <w:widowControl w:val="0"/>
        <w:autoSpaceDE w:val="0"/>
        <w:ind w:firstLine="540"/>
        <w:jc w:val="center"/>
        <w:rPr>
          <w:b/>
          <w:sz w:val="32"/>
          <w:szCs w:val="32"/>
        </w:rPr>
      </w:pPr>
    </w:p>
    <w:p w:rsidR="00F714C5" w:rsidRDefault="00F714C5">
      <w:pPr>
        <w:widowControl w:val="0"/>
        <w:autoSpaceDE w:val="0"/>
        <w:ind w:firstLine="540"/>
        <w:jc w:val="center"/>
        <w:rPr>
          <w:b/>
          <w:sz w:val="32"/>
          <w:szCs w:val="32"/>
        </w:rPr>
      </w:pPr>
    </w:p>
    <w:p w:rsidR="00F714C5" w:rsidRDefault="00F714C5">
      <w:pPr>
        <w:widowControl w:val="0"/>
        <w:autoSpaceDE w:val="0"/>
        <w:ind w:firstLine="540"/>
        <w:jc w:val="center"/>
        <w:rPr>
          <w:b/>
          <w:sz w:val="32"/>
          <w:szCs w:val="32"/>
        </w:rPr>
      </w:pPr>
    </w:p>
    <w:p w:rsidR="00720F63" w:rsidRDefault="00720F63">
      <w:pPr>
        <w:widowControl w:val="0"/>
        <w:autoSpaceDE w:val="0"/>
        <w:ind w:firstLine="540"/>
        <w:jc w:val="center"/>
        <w:rPr>
          <w:rFonts w:ascii="Arial" w:hAnsi="Arial" w:cs="Arial"/>
          <w:b/>
          <w:szCs w:val="28"/>
        </w:rPr>
      </w:pPr>
    </w:p>
    <w:p w:rsidR="00720F63" w:rsidRDefault="00720F63">
      <w:pPr>
        <w:widowControl w:val="0"/>
        <w:autoSpaceDE w:val="0"/>
        <w:ind w:firstLine="540"/>
        <w:jc w:val="center"/>
        <w:rPr>
          <w:rFonts w:ascii="Arial" w:hAnsi="Arial" w:cs="Arial"/>
          <w:b/>
          <w:szCs w:val="28"/>
        </w:rPr>
      </w:pPr>
    </w:p>
    <w:p w:rsidR="00720F63" w:rsidRDefault="00720F63">
      <w:pPr>
        <w:widowControl w:val="0"/>
        <w:autoSpaceDE w:val="0"/>
        <w:ind w:firstLine="540"/>
        <w:jc w:val="center"/>
        <w:rPr>
          <w:rFonts w:ascii="Arial" w:hAnsi="Arial" w:cs="Arial"/>
          <w:b/>
          <w:szCs w:val="28"/>
        </w:rPr>
      </w:pPr>
    </w:p>
    <w:p w:rsidR="00F714C5" w:rsidRPr="008D5B3D" w:rsidRDefault="00F714C5">
      <w:pPr>
        <w:widowControl w:val="0"/>
        <w:autoSpaceDE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 xml:space="preserve">Раздел 1. </w:t>
      </w:r>
      <w:bookmarkStart w:id="0" w:name="Par57"/>
      <w:bookmarkEnd w:id="0"/>
      <w:r w:rsidRPr="008D5B3D">
        <w:rPr>
          <w:rFonts w:ascii="Arial" w:hAnsi="Arial" w:cs="Arial"/>
          <w:b/>
          <w:sz w:val="30"/>
          <w:szCs w:val="30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714C5" w:rsidRPr="003B295A" w:rsidRDefault="00F714C5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Обеспечение пожарной безопасности становится все более сложной и </w:t>
      </w:r>
      <w:r w:rsidRPr="003B295A">
        <w:rPr>
          <w:rFonts w:ascii="Arial" w:hAnsi="Arial" w:cs="Arial"/>
          <w:sz w:val="24"/>
          <w:szCs w:val="24"/>
        </w:rPr>
        <w:lastRenderedPageBreak/>
        <w:t>многогранной проблемой, которая стоит в ряду основополагающих в системе безопасности личности, общества и государства.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пожароопасный период (</w:t>
      </w:r>
      <w:r w:rsidR="008F7BC6" w:rsidRPr="003B295A">
        <w:rPr>
          <w:rFonts w:ascii="Arial" w:hAnsi="Arial" w:cs="Arial"/>
          <w:sz w:val="24"/>
          <w:szCs w:val="24"/>
        </w:rPr>
        <w:t>вовремя</w:t>
      </w:r>
      <w:r w:rsidRPr="003B295A">
        <w:rPr>
          <w:rFonts w:ascii="Arial" w:hAnsi="Arial" w:cs="Arial"/>
          <w:sz w:val="24"/>
          <w:szCs w:val="24"/>
        </w:rPr>
        <w:t xml:space="preserve"> пала сухой травы (лето, осень), в условиях аномально высоких температур в летний период), а также по причине элементарного несоблюдения правил пожарной безопасности существует риск возникновения пожароопасных ситуаций. 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</w:t>
      </w:r>
    </w:p>
    <w:p w:rsidR="00F714C5" w:rsidRPr="003B295A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принимают участие: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силы противопожарной службы МЧС России по Курской области;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ДПД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органами местного самоуправления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</w:t>
      </w:r>
      <w:r w:rsidR="00823AFF">
        <w:rPr>
          <w:rFonts w:ascii="Arial" w:hAnsi="Arial" w:cs="Arial"/>
          <w:sz w:val="24"/>
          <w:szCs w:val="24"/>
        </w:rPr>
        <w:t xml:space="preserve">Щетинском </w:t>
      </w:r>
      <w:r w:rsidRPr="003B295A">
        <w:rPr>
          <w:rFonts w:ascii="Arial" w:hAnsi="Arial" w:cs="Arial"/>
          <w:sz w:val="24"/>
          <w:szCs w:val="24"/>
        </w:rPr>
        <w:t xml:space="preserve">сельсовете Курского района Курской области.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добровольных пожарных дружин, может </w:t>
      </w:r>
      <w:r w:rsidRPr="003B295A">
        <w:rPr>
          <w:rFonts w:ascii="Arial" w:hAnsi="Arial" w:cs="Arial"/>
          <w:sz w:val="24"/>
          <w:szCs w:val="24"/>
        </w:rPr>
        <w:lastRenderedPageBreak/>
        <w:t>привести к тяжким последствиям.</w:t>
      </w:r>
    </w:p>
    <w:p w:rsidR="00F714C5" w:rsidRPr="003B295A" w:rsidRDefault="00F714C5">
      <w:pPr>
        <w:widowControl w:val="0"/>
        <w:autoSpaceDE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8D5B3D" w:rsidRDefault="00F714C5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>Раздел 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сроки и этапы реализации муниципальной программы</w:t>
      </w:r>
    </w:p>
    <w:p w:rsidR="00F714C5" w:rsidRPr="003B295A" w:rsidRDefault="00F714C5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3B295A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F714C5" w:rsidRPr="003B295A" w:rsidRDefault="00F714C5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Приоритетами муниципальной политики в </w:t>
      </w:r>
      <w:r w:rsidR="00850E80">
        <w:rPr>
          <w:rFonts w:ascii="Arial" w:hAnsi="Arial" w:cs="Arial"/>
          <w:sz w:val="24"/>
          <w:szCs w:val="24"/>
        </w:rPr>
        <w:t>сфере реализации программы являются: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создание безопасной среды проживания населения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повышение эффективности мероприятий по минимизации риска возникновения пожаров, угроз жизни и здоровью людей;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охраны </w:t>
      </w:r>
      <w:r w:rsidR="00294A1A">
        <w:rPr>
          <w:rFonts w:ascii="Arial" w:hAnsi="Arial" w:cs="Arial"/>
          <w:sz w:val="24"/>
          <w:szCs w:val="24"/>
        </w:rPr>
        <w:t xml:space="preserve">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F714C5" w:rsidRPr="003B295A" w:rsidRDefault="00F714C5">
      <w:pPr>
        <w:keepNext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3B295A">
        <w:rPr>
          <w:rFonts w:ascii="Arial" w:hAnsi="Arial" w:cs="Arial"/>
          <w:b/>
          <w:bCs/>
          <w:color w:val="26282F"/>
          <w:sz w:val="26"/>
          <w:szCs w:val="26"/>
        </w:rPr>
        <w:t>2.2. Цели</w:t>
      </w:r>
      <w:r w:rsidRPr="003B295A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F714C5" w:rsidRPr="003B295A" w:rsidRDefault="00F714C5">
      <w:pPr>
        <w:keepNext/>
        <w:ind w:firstLine="851"/>
        <w:jc w:val="center"/>
        <w:rPr>
          <w:rFonts w:ascii="Arial" w:hAnsi="Arial" w:cs="Arial"/>
          <w:sz w:val="24"/>
          <w:szCs w:val="24"/>
        </w:rPr>
      </w:pP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Целями программы является:</w:t>
      </w:r>
    </w:p>
    <w:p w:rsidR="00F714C5" w:rsidRPr="003B295A" w:rsidRDefault="00F714C5">
      <w:pPr>
        <w:widowControl w:val="0"/>
        <w:tabs>
          <w:tab w:val="left" w:pos="851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создание эффективной системы пожарной безопасности </w:t>
      </w:r>
      <w:r w:rsidR="00294A1A">
        <w:rPr>
          <w:rFonts w:ascii="Arial" w:hAnsi="Arial" w:cs="Arial"/>
          <w:sz w:val="24"/>
          <w:szCs w:val="24"/>
        </w:rPr>
        <w:t xml:space="preserve">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</w:t>
      </w:r>
      <w:r w:rsidR="00294A1A">
        <w:rPr>
          <w:rFonts w:ascii="Arial" w:hAnsi="Arial" w:cs="Arial"/>
          <w:sz w:val="24"/>
          <w:szCs w:val="24"/>
        </w:rPr>
        <w:t>а</w:t>
      </w:r>
      <w:r w:rsidRPr="003B295A">
        <w:rPr>
          <w:rFonts w:ascii="Arial" w:hAnsi="Arial" w:cs="Arial"/>
          <w:sz w:val="24"/>
          <w:szCs w:val="24"/>
        </w:rPr>
        <w:t xml:space="preserve"> Курского района Курской области;</w:t>
      </w:r>
    </w:p>
    <w:p w:rsidR="00F714C5" w:rsidRPr="003B295A" w:rsidRDefault="00F714C5">
      <w:pPr>
        <w:widowControl w:val="0"/>
        <w:tabs>
          <w:tab w:val="left" w:pos="851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обеспечение необходимых условий для предотвращения гибели людей при пожарах;</w:t>
      </w:r>
    </w:p>
    <w:p w:rsidR="00F714C5" w:rsidRPr="003B295A" w:rsidRDefault="00F714C5">
      <w:pPr>
        <w:widowControl w:val="0"/>
        <w:tabs>
          <w:tab w:val="left" w:pos="851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создание условий для деят</w:t>
      </w:r>
      <w:r w:rsidR="00294A1A">
        <w:rPr>
          <w:rFonts w:ascii="Arial" w:hAnsi="Arial" w:cs="Arial"/>
          <w:sz w:val="24"/>
          <w:szCs w:val="24"/>
        </w:rPr>
        <w:t xml:space="preserve">ельности добровольной пожарной </w:t>
      </w:r>
      <w:r w:rsidRPr="003B295A">
        <w:rPr>
          <w:rFonts w:ascii="Arial" w:hAnsi="Arial" w:cs="Arial"/>
          <w:sz w:val="24"/>
          <w:szCs w:val="24"/>
        </w:rPr>
        <w:t>охраны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</w:t>
      </w:r>
      <w:r w:rsidR="00294A1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3B295A">
        <w:rPr>
          <w:rFonts w:ascii="Arial" w:hAnsi="Arial" w:cs="Arial"/>
          <w:sz w:val="24"/>
          <w:szCs w:val="24"/>
        </w:rPr>
        <w:t>;</w:t>
      </w:r>
    </w:p>
    <w:p w:rsidR="00F714C5" w:rsidRPr="003B295A" w:rsidRDefault="00F714C5">
      <w:pPr>
        <w:widowControl w:val="0"/>
        <w:tabs>
          <w:tab w:val="left" w:pos="851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программой: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реализация Закона   Курской области от 23 августа 2011 г. №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создание материальных резервов для ликвидации чрезвычайных ситуаций;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совершенствование системы предупреждения и оповещения населения в чрезвычайных ситуациях природного и техногенного характера на </w:t>
      </w:r>
      <w:r w:rsidRPr="003B295A">
        <w:rPr>
          <w:rFonts w:ascii="Arial" w:hAnsi="Arial" w:cs="Arial"/>
          <w:sz w:val="24"/>
          <w:szCs w:val="24"/>
        </w:rPr>
        <w:lastRenderedPageBreak/>
        <w:t xml:space="preserve">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</w:t>
      </w:r>
      <w:r w:rsidR="000F3BD1" w:rsidRPr="003B295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3B295A">
        <w:rPr>
          <w:rFonts w:ascii="Arial" w:hAnsi="Arial" w:cs="Arial"/>
          <w:sz w:val="24"/>
          <w:szCs w:val="24"/>
        </w:rPr>
        <w:t>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совершенствование системы обеспечения вызова экстренных оперативных служб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</w:t>
      </w:r>
      <w:r w:rsidR="000F3BD1" w:rsidRPr="003B295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3B295A">
        <w:rPr>
          <w:rFonts w:ascii="Arial" w:hAnsi="Arial" w:cs="Arial"/>
          <w:sz w:val="24"/>
          <w:szCs w:val="24"/>
        </w:rPr>
        <w:t>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F714C5" w:rsidRPr="003B295A" w:rsidRDefault="00F714C5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3B295A">
        <w:rPr>
          <w:rFonts w:ascii="Arial" w:hAnsi="Arial" w:cs="Arial"/>
          <w:b/>
          <w:sz w:val="26"/>
          <w:szCs w:val="26"/>
        </w:rPr>
        <w:t>2.3. Сроки и этапы реализации муниципальной программы</w:t>
      </w:r>
    </w:p>
    <w:p w:rsidR="00F714C5" w:rsidRPr="003B295A" w:rsidRDefault="00F714C5">
      <w:pPr>
        <w:widowControl w:val="0"/>
        <w:autoSpaceDE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Программа реализ</w:t>
      </w:r>
      <w:r w:rsidR="004757FD">
        <w:rPr>
          <w:rFonts w:ascii="Arial" w:hAnsi="Arial" w:cs="Arial"/>
          <w:sz w:val="24"/>
          <w:szCs w:val="24"/>
        </w:rPr>
        <w:t xml:space="preserve">уется в один этап в течение 2020 – 2024 </w:t>
      </w:r>
      <w:r w:rsidRPr="003B295A">
        <w:rPr>
          <w:rFonts w:ascii="Arial" w:hAnsi="Arial" w:cs="Arial"/>
          <w:sz w:val="24"/>
          <w:szCs w:val="24"/>
        </w:rPr>
        <w:t>годов.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F714C5" w:rsidRPr="003B295A" w:rsidRDefault="00F714C5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3B295A">
        <w:rPr>
          <w:rFonts w:ascii="Arial" w:hAnsi="Arial" w:cs="Arial"/>
          <w:b/>
          <w:sz w:val="26"/>
          <w:szCs w:val="26"/>
        </w:rPr>
        <w:t>2.4. Сведения о показателях (индикаторах) достижения целей и решения задач муниципальной программы</w:t>
      </w:r>
    </w:p>
    <w:p w:rsidR="00F714C5" w:rsidRPr="003B295A" w:rsidRDefault="00F714C5">
      <w:pPr>
        <w:widowControl w:val="0"/>
        <w:autoSpaceDE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сокращение числа пожаров на территории поселения, %;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улучшение состояния противопожарного оборудования (гидрантов, оборудования ДПД), %;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повышение защищенности учреждений социальной сферы от пожаров, %;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выполнение мероприятий по противопожарной пропаганде, пропаганде безопасности в чрезвычайных ситуациях и на водных объектах, %;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уровень подготовки членов ДПД, %;</w:t>
      </w:r>
    </w:p>
    <w:p w:rsidR="00F714C5" w:rsidRPr="003B295A" w:rsidRDefault="00F714C5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</w:t>
      </w:r>
      <w:r w:rsidRPr="003B295A">
        <w:rPr>
          <w:rFonts w:ascii="Arial" w:hAnsi="Arial" w:cs="Arial"/>
          <w:color w:val="000000"/>
          <w:sz w:val="24"/>
          <w:szCs w:val="24"/>
        </w:rPr>
        <w:t>повышение эффективности информационного обеспечения системы мониторинга и прогнозирования чрезвычайных ситуаций, %;</w:t>
      </w:r>
    </w:p>
    <w:p w:rsidR="00F714C5" w:rsidRPr="003B295A" w:rsidRDefault="00F714C5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>- повышение эффективности информационного обеспечения населения в</w:t>
      </w:r>
      <w:r w:rsidR="006028CA">
        <w:rPr>
          <w:rFonts w:ascii="Arial" w:hAnsi="Arial" w:cs="Arial"/>
          <w:color w:val="000000"/>
          <w:sz w:val="24"/>
          <w:szCs w:val="24"/>
        </w:rPr>
        <w:t xml:space="preserve"> местах массового пребывания, %.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color w:val="000000"/>
          <w:sz w:val="24"/>
          <w:szCs w:val="24"/>
        </w:rPr>
      </w:pPr>
    </w:p>
    <w:p w:rsidR="00F714C5" w:rsidRPr="008D5B3D" w:rsidRDefault="00F714C5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>Раздел3.Система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F714C5" w:rsidRPr="003B295A" w:rsidRDefault="00F714C5">
      <w:pPr>
        <w:widowControl w:val="0"/>
        <w:autoSpaceDE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«Достижение целей и решение задач программы обеспечивается путем выполнения основных мероприятий.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Администрацией Щетинского сельсовета Курского района Курской области по осуществлению полномочий в области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- подготовка, переподготовка и повышение квалификации работников добровольной пожарной дружины;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- обеспечение первичных мер пожарной безопасности на территории Щетинского сельсовета Курского района Курской области;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lastRenderedPageBreak/>
        <w:t>- создание условий для развития и обеспечения деятельности добровольной пожарной дружины;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- приобретение необходимых средств и оборудования для пожаротушения.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- информационная противопожарная пропаганда;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 xml:space="preserve">- усовершенствование информационного обеспечения </w:t>
      </w:r>
      <w:hyperlink r:id="rId8" w:history="1">
        <w:r w:rsidRPr="00BE426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Pr="00BE4266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Реализация программных мероприятий осуществляется посредством размещения заказов на поставки товаров, выполнение работ, оказание услуг для муниципальных нужд в порядке, предусмотренном действующим законодательством.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4757FD" w:rsidRPr="006549AC" w:rsidRDefault="004757FD" w:rsidP="004757F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6549AC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:rsidR="004757FD" w:rsidRPr="006549AC" w:rsidRDefault="004757FD" w:rsidP="004757FD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программы </w:t>
      </w:r>
      <w:r>
        <w:rPr>
          <w:rFonts w:ascii="Arial" w:hAnsi="Arial" w:cs="Arial"/>
          <w:sz w:val="24"/>
          <w:szCs w:val="24"/>
          <w:lang w:eastAsia="ru-RU"/>
        </w:rPr>
        <w:t>составляет 20465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рублей, в том числе по годам реализации Программы:</w:t>
      </w:r>
    </w:p>
    <w:p w:rsidR="004757FD" w:rsidRPr="006549AC" w:rsidRDefault="004757FD" w:rsidP="004757F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4345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:rsidR="004757FD" w:rsidRPr="006549AC" w:rsidRDefault="004757FD" w:rsidP="004757F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373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4757FD" w:rsidRPr="006549AC" w:rsidRDefault="004757FD" w:rsidP="004757F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2022 год – 413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4757FD" w:rsidRPr="006549AC" w:rsidRDefault="004757FD" w:rsidP="004757FD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>413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142F46" w:rsidRPr="00BE4266" w:rsidRDefault="004757FD" w:rsidP="004757FD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>413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рублей.</w:t>
      </w:r>
    </w:p>
    <w:p w:rsidR="00F714C5" w:rsidRPr="003B295A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показателей.»</w:t>
      </w:r>
      <w:r w:rsidR="00F714C5" w:rsidRPr="003B295A">
        <w:rPr>
          <w:rFonts w:ascii="Arial" w:hAnsi="Arial" w:cs="Arial"/>
          <w:sz w:val="24"/>
          <w:szCs w:val="24"/>
        </w:rPr>
        <w:t>.</w:t>
      </w:r>
    </w:p>
    <w:p w:rsidR="00850E80" w:rsidRDefault="00850E80">
      <w:pPr>
        <w:autoSpaceDE w:val="0"/>
        <w:ind w:right="281"/>
        <w:jc w:val="center"/>
        <w:rPr>
          <w:rFonts w:ascii="Arial" w:hAnsi="Arial" w:cs="Arial"/>
          <w:b/>
          <w:sz w:val="30"/>
          <w:szCs w:val="30"/>
        </w:rPr>
      </w:pPr>
    </w:p>
    <w:p w:rsidR="00E5042F" w:rsidRPr="008D5B3D" w:rsidRDefault="00E5042F" w:rsidP="00E5042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>Раздел 4. Прогноз сводных показателей муниципальных  заданий по этапам реализации муниципальной  программы</w:t>
      </w:r>
    </w:p>
    <w:p w:rsidR="00E5042F" w:rsidRDefault="00E5042F" w:rsidP="00E5042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E5042F" w:rsidRPr="00FA6768" w:rsidRDefault="00E5042F" w:rsidP="00E5042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sz w:val="24"/>
          <w:szCs w:val="24"/>
        </w:rPr>
        <w:t>В рамках реализации мероприятий муниципальной программы муниципальные задания не доводятся.</w:t>
      </w:r>
    </w:p>
    <w:p w:rsidR="00E5042F" w:rsidRPr="008D5B3D" w:rsidRDefault="00E5042F" w:rsidP="00E5042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>Раздел 5. Информация об участии предприятий и организаций, а также внебюджетных фондов в реализации муниципальной программы</w:t>
      </w:r>
    </w:p>
    <w:p w:rsidR="00E5042F" w:rsidRPr="000530DD" w:rsidRDefault="00E5042F" w:rsidP="00E504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E5042F" w:rsidRPr="00FA6768" w:rsidRDefault="00E5042F" w:rsidP="00E5042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b/>
          <w:sz w:val="24"/>
          <w:szCs w:val="24"/>
        </w:rPr>
        <w:tab/>
      </w:r>
      <w:r w:rsidRPr="00FA6768">
        <w:rPr>
          <w:rFonts w:ascii="Arial" w:hAnsi="Arial" w:cs="Arial"/>
          <w:sz w:val="24"/>
          <w:szCs w:val="24"/>
        </w:rPr>
        <w:t xml:space="preserve">Предприятия, учреждения и организации </w:t>
      </w:r>
      <w:r>
        <w:rPr>
          <w:rFonts w:ascii="Arial" w:hAnsi="Arial" w:cs="Arial"/>
          <w:sz w:val="24"/>
          <w:szCs w:val="24"/>
        </w:rPr>
        <w:t xml:space="preserve">не </w:t>
      </w:r>
      <w:r w:rsidRPr="00FA6768">
        <w:rPr>
          <w:rFonts w:ascii="Arial" w:hAnsi="Arial" w:cs="Arial"/>
          <w:sz w:val="24"/>
          <w:szCs w:val="24"/>
        </w:rPr>
        <w:t>участвуют в реализации муниципальной программы.</w:t>
      </w:r>
    </w:p>
    <w:p w:rsidR="00F714C5" w:rsidRPr="003B295A" w:rsidRDefault="00F714C5">
      <w:pPr>
        <w:autoSpaceDE w:val="0"/>
        <w:ind w:right="281" w:firstLine="851"/>
        <w:jc w:val="center"/>
        <w:rPr>
          <w:rFonts w:ascii="Arial" w:hAnsi="Arial" w:cs="Arial"/>
          <w:b/>
          <w:sz w:val="24"/>
          <w:szCs w:val="24"/>
        </w:rPr>
      </w:pPr>
    </w:p>
    <w:p w:rsidR="00E5042F" w:rsidRDefault="00E5042F">
      <w:pPr>
        <w:autoSpaceDE w:val="0"/>
        <w:ind w:right="281"/>
        <w:jc w:val="center"/>
        <w:rPr>
          <w:rFonts w:ascii="Arial" w:hAnsi="Arial" w:cs="Arial"/>
          <w:b/>
          <w:szCs w:val="28"/>
        </w:rPr>
      </w:pPr>
    </w:p>
    <w:p w:rsidR="00F714C5" w:rsidRPr="008D5B3D" w:rsidRDefault="00F714C5">
      <w:pPr>
        <w:autoSpaceDE w:val="0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>Раздел</w:t>
      </w:r>
      <w:r w:rsidR="00850E80" w:rsidRPr="008D5B3D">
        <w:rPr>
          <w:rFonts w:ascii="Arial" w:hAnsi="Arial" w:cs="Arial"/>
          <w:b/>
          <w:sz w:val="30"/>
          <w:szCs w:val="30"/>
        </w:rPr>
        <w:t>6</w:t>
      </w:r>
      <w:r w:rsidRPr="008D5B3D">
        <w:rPr>
          <w:rFonts w:ascii="Arial" w:hAnsi="Arial" w:cs="Arial"/>
          <w:b/>
          <w:sz w:val="30"/>
          <w:szCs w:val="30"/>
        </w:rPr>
        <w:t xml:space="preserve"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F714C5" w:rsidRPr="003B295A" w:rsidRDefault="00F714C5">
      <w:pPr>
        <w:autoSpaceDE w:val="0"/>
        <w:ind w:right="28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pStyle w:val="afc"/>
        <w:spacing w:before="0" w:after="0" w:line="276" w:lineRule="auto"/>
        <w:ind w:firstLine="851"/>
        <w:jc w:val="both"/>
        <w:rPr>
          <w:rFonts w:ascii="Arial" w:hAnsi="Arial" w:cs="Arial"/>
        </w:rPr>
      </w:pPr>
      <w:r w:rsidRPr="003B295A">
        <w:rPr>
          <w:rFonts w:ascii="Arial" w:hAnsi="Arial" w:cs="Arial"/>
        </w:rPr>
        <w:lastRenderedPageBreak/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</w:t>
      </w:r>
      <w:r w:rsidR="008B124B">
        <w:rPr>
          <w:rFonts w:ascii="Arial" w:hAnsi="Arial" w:cs="Arial"/>
        </w:rPr>
        <w:t>Щетинского</w:t>
      </w:r>
      <w:r w:rsidRPr="003B295A">
        <w:rPr>
          <w:rFonts w:ascii="Arial" w:hAnsi="Arial" w:cs="Arial"/>
        </w:rPr>
        <w:t xml:space="preserve"> сельсовета Курского района от чрезвычайных ситуаций.</w:t>
      </w:r>
    </w:p>
    <w:p w:rsidR="00F714C5" w:rsidRPr="003B295A" w:rsidRDefault="00F714C5">
      <w:pPr>
        <w:pStyle w:val="afc"/>
        <w:spacing w:before="0" w:after="0" w:line="276" w:lineRule="auto"/>
        <w:ind w:firstLine="851"/>
        <w:jc w:val="both"/>
        <w:rPr>
          <w:rFonts w:ascii="Arial" w:hAnsi="Arial" w:cs="Arial"/>
        </w:rPr>
      </w:pPr>
      <w:r w:rsidRPr="003B295A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 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снизить количество пожаров на территории муниципального образования на 80%;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повысить уровень защищенности учреждений социальной сферы от пожаров на 90%;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 - выполнение мероприятий по противопожарной пропаганде, пропаганде безопасности в ЧС и на водных объектах на 70%;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обеспечить благоприятные условия для функционирования общественных объединений пожарной охраны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счет повышения уровня квалификации членов ДПД на </w:t>
      </w:r>
      <w:r w:rsidR="00DE4E0B">
        <w:rPr>
          <w:rFonts w:ascii="Arial" w:hAnsi="Arial" w:cs="Arial"/>
          <w:sz w:val="24"/>
          <w:szCs w:val="24"/>
        </w:rPr>
        <w:t>6</w:t>
      </w:r>
      <w:r w:rsidRPr="003B295A">
        <w:rPr>
          <w:rFonts w:ascii="Arial" w:hAnsi="Arial" w:cs="Arial"/>
          <w:sz w:val="24"/>
          <w:szCs w:val="24"/>
        </w:rPr>
        <w:t>0%;</w:t>
      </w:r>
    </w:p>
    <w:p w:rsidR="00F714C5" w:rsidRPr="003B295A" w:rsidRDefault="00F714C5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 xml:space="preserve">- повысить уровень информационного обеспечения системы мониторинга и прогнозирования чрезвычайных ситуаций на </w:t>
      </w:r>
      <w:r w:rsidR="00DE4E0B">
        <w:rPr>
          <w:rFonts w:ascii="Arial" w:hAnsi="Arial" w:cs="Arial"/>
          <w:color w:val="000000"/>
          <w:sz w:val="24"/>
          <w:szCs w:val="24"/>
        </w:rPr>
        <w:t>6</w:t>
      </w:r>
      <w:r w:rsidRPr="003B295A">
        <w:rPr>
          <w:rFonts w:ascii="Arial" w:hAnsi="Arial" w:cs="Arial"/>
          <w:color w:val="000000"/>
          <w:sz w:val="24"/>
          <w:szCs w:val="24"/>
        </w:rPr>
        <w:t>0%;</w:t>
      </w:r>
    </w:p>
    <w:p w:rsidR="00F714C5" w:rsidRPr="003B295A" w:rsidRDefault="00F714C5">
      <w:pPr>
        <w:pStyle w:val="afc"/>
        <w:spacing w:before="0" w:after="0" w:line="276" w:lineRule="auto"/>
        <w:ind w:firstLine="851"/>
        <w:jc w:val="both"/>
        <w:rPr>
          <w:rFonts w:ascii="Arial" w:hAnsi="Arial" w:cs="Arial"/>
        </w:rPr>
      </w:pPr>
      <w:r w:rsidRPr="003B295A">
        <w:rPr>
          <w:rFonts w:ascii="Arial" w:hAnsi="Arial" w:cs="Arial"/>
        </w:rPr>
        <w:t xml:space="preserve">- повысить уровень безопасности населения и территорий </w:t>
      </w:r>
      <w:r w:rsidR="008B124B">
        <w:rPr>
          <w:rFonts w:ascii="Arial" w:hAnsi="Arial" w:cs="Arial"/>
        </w:rPr>
        <w:t>Щетинского</w:t>
      </w:r>
      <w:r w:rsidRPr="003B295A">
        <w:rPr>
          <w:rFonts w:ascii="Arial" w:hAnsi="Arial" w:cs="Arial"/>
        </w:rPr>
        <w:t xml:space="preserve"> сельсовета от чрезвычайных ситуаций природного и техногенного характера за счет повышения эффективности информационного обеспечения населения на </w:t>
      </w:r>
      <w:r w:rsidR="00DE4E0B">
        <w:rPr>
          <w:rFonts w:ascii="Arial" w:hAnsi="Arial" w:cs="Arial"/>
        </w:rPr>
        <w:t>6</w:t>
      </w:r>
      <w:r w:rsidRPr="003B295A">
        <w:rPr>
          <w:rFonts w:ascii="Arial" w:hAnsi="Arial" w:cs="Arial"/>
        </w:rPr>
        <w:t>0%.</w:t>
      </w:r>
    </w:p>
    <w:p w:rsidR="00F714C5" w:rsidRPr="008D5B3D" w:rsidRDefault="00F714C5">
      <w:pPr>
        <w:pStyle w:val="afc"/>
        <w:spacing w:before="0" w:after="0" w:line="276" w:lineRule="auto"/>
        <w:ind w:firstLine="851"/>
        <w:jc w:val="both"/>
        <w:rPr>
          <w:rFonts w:ascii="Arial" w:hAnsi="Arial" w:cs="Arial"/>
          <w:sz w:val="30"/>
          <w:szCs w:val="30"/>
        </w:rPr>
      </w:pPr>
    </w:p>
    <w:p w:rsidR="00F714C5" w:rsidRPr="008D5B3D" w:rsidRDefault="00F714C5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 xml:space="preserve">Раздел </w:t>
      </w:r>
      <w:r w:rsidR="00850E80" w:rsidRPr="008D5B3D">
        <w:rPr>
          <w:rFonts w:ascii="Arial" w:hAnsi="Arial" w:cs="Arial"/>
          <w:b/>
          <w:sz w:val="30"/>
          <w:szCs w:val="30"/>
        </w:rPr>
        <w:t>7</w:t>
      </w:r>
      <w:r w:rsidRPr="008D5B3D">
        <w:rPr>
          <w:rFonts w:ascii="Arial" w:hAnsi="Arial" w:cs="Arial"/>
          <w:b/>
          <w:sz w:val="30"/>
          <w:szCs w:val="30"/>
        </w:rPr>
        <w:t>. Методика оценки эффективности муниципальной программы</w:t>
      </w:r>
    </w:p>
    <w:p w:rsidR="00F714C5" w:rsidRPr="008D5B3D" w:rsidRDefault="00F714C5">
      <w:pPr>
        <w:widowControl w:val="0"/>
        <w:autoSpaceDE w:val="0"/>
        <w:ind w:firstLine="851"/>
        <w:jc w:val="center"/>
        <w:rPr>
          <w:rFonts w:ascii="Arial" w:hAnsi="Arial" w:cs="Arial"/>
          <w:b/>
          <w:sz w:val="30"/>
          <w:szCs w:val="30"/>
        </w:rPr>
      </w:pP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3) степень реализации основных мероприятий.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lastRenderedPageBreak/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Расчет результативности по каждому показателю муниципальной программы проводится по формуле: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Tf1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Ei  = -------- x 100%,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TNi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где: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Ei</w:t>
      </w:r>
      <w:r w:rsidRPr="003B295A">
        <w:rPr>
          <w:rFonts w:ascii="Arial" w:eastAsia="Calibri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Tfi</w:t>
      </w:r>
      <w:r w:rsidRPr="003B295A">
        <w:rPr>
          <w:rFonts w:ascii="Arial" w:eastAsia="Calibri" w:hAnsi="Arial" w:cs="Arial"/>
          <w:sz w:val="24"/>
          <w:szCs w:val="24"/>
        </w:rPr>
        <w:t xml:space="preserve"> - фактическое значение показателя;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TNi</w:t>
      </w:r>
      <w:r w:rsidRPr="003B295A">
        <w:rPr>
          <w:rFonts w:ascii="Arial" w:eastAsia="Calibri" w:hAnsi="Arial" w:cs="Arial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B295A">
        <w:rPr>
          <w:rFonts w:ascii="Arial" w:hAnsi="Arial" w:cs="Arial"/>
          <w:b/>
          <w:i/>
          <w:sz w:val="24"/>
          <w:szCs w:val="24"/>
          <w:lang w:val="en-US"/>
        </w:rPr>
        <w:t>n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B295A">
        <w:rPr>
          <w:rFonts w:ascii="Arial" w:hAnsi="Arial" w:cs="Arial"/>
          <w:b/>
          <w:i/>
          <w:sz w:val="24"/>
          <w:szCs w:val="24"/>
          <w:lang w:val="en-US"/>
        </w:rPr>
        <w:t>SUM Ei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B295A">
        <w:rPr>
          <w:rFonts w:ascii="Arial" w:hAnsi="Arial" w:cs="Arial"/>
          <w:b/>
          <w:i/>
          <w:sz w:val="24"/>
          <w:szCs w:val="24"/>
          <w:lang w:val="en-US"/>
        </w:rPr>
        <w:t>i=1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B295A">
        <w:rPr>
          <w:rFonts w:ascii="Arial" w:hAnsi="Arial" w:cs="Arial"/>
          <w:b/>
          <w:i/>
          <w:sz w:val="24"/>
          <w:szCs w:val="24"/>
          <w:lang w:val="en-US"/>
        </w:rPr>
        <w:t>E = ---------- x 100%,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B295A">
        <w:rPr>
          <w:rFonts w:ascii="Arial" w:hAnsi="Arial" w:cs="Arial"/>
          <w:b/>
          <w:i/>
          <w:sz w:val="24"/>
          <w:szCs w:val="24"/>
          <w:lang w:val="en-US"/>
        </w:rPr>
        <w:t>n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  <w:lang w:val="en-US"/>
        </w:rPr>
      </w:pP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  <w:lang w:val="en-US"/>
        </w:rPr>
      </w:pPr>
      <w:r w:rsidRPr="003B295A">
        <w:rPr>
          <w:rFonts w:ascii="Arial" w:eastAsia="Calibri" w:hAnsi="Arial" w:cs="Arial"/>
          <w:sz w:val="24"/>
          <w:szCs w:val="24"/>
        </w:rPr>
        <w:t>где</w:t>
      </w:r>
      <w:r w:rsidRPr="003B295A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E</w:t>
      </w:r>
      <w:r w:rsidRPr="003B295A">
        <w:rPr>
          <w:rFonts w:ascii="Arial" w:eastAsia="Calibri" w:hAnsi="Arial" w:cs="Arial"/>
          <w:sz w:val="24"/>
          <w:szCs w:val="24"/>
        </w:rPr>
        <w:t xml:space="preserve"> - результативность реализации муниципальной программы (процентов);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n</w:t>
      </w:r>
      <w:r w:rsidRPr="003B295A">
        <w:rPr>
          <w:rFonts w:ascii="Arial" w:eastAsia="Calibri" w:hAnsi="Arial" w:cs="Arial"/>
          <w:sz w:val="24"/>
          <w:szCs w:val="24"/>
        </w:rPr>
        <w:t xml:space="preserve"> - количество показателей муниципальной программы.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Расчет степени соответствия фактических затрат средств местного бюджета на реализацию программы запланированному уровню производится по следующей формуле: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ЗФ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П = ------ x 100%,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ЗП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где: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П</w:t>
      </w:r>
      <w:r w:rsidRPr="003B295A">
        <w:rPr>
          <w:rFonts w:ascii="Arial" w:eastAsia="Calibri" w:hAnsi="Arial" w:cs="Arial"/>
          <w:sz w:val="24"/>
          <w:szCs w:val="24"/>
        </w:rPr>
        <w:t xml:space="preserve"> - полнота использования средств местного бюджета;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ЗФ</w:t>
      </w:r>
      <w:r w:rsidRPr="003B295A">
        <w:rPr>
          <w:rFonts w:ascii="Arial" w:eastAsia="Calibri" w:hAnsi="Arial" w:cs="Arial"/>
          <w:sz w:val="24"/>
          <w:szCs w:val="24"/>
        </w:rPr>
        <w:t xml:space="preserve"> - фактические расходы средств местного бюджета на реализацию муниципальной программы в соответствующем периоде;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ЗП</w:t>
      </w:r>
      <w:r w:rsidRPr="003B295A">
        <w:rPr>
          <w:rFonts w:ascii="Arial" w:eastAsia="Calibri" w:hAnsi="Arial" w:cs="Arial"/>
          <w:sz w:val="24"/>
          <w:szCs w:val="24"/>
        </w:rPr>
        <w:t xml:space="preserve"> - запланированные местным бюджетом расходы на реализацию муниципальной программы в соответствующем периоде.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В целях оценки степени соответствия фактических затрат средств местного бюджета на реализацию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П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Э = -----,</w:t>
      </w:r>
    </w:p>
    <w:p w:rsidR="00F714C5" w:rsidRPr="003B295A" w:rsidRDefault="00F714C5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B295A">
        <w:rPr>
          <w:rFonts w:ascii="Arial" w:hAnsi="Arial" w:cs="Arial"/>
          <w:b/>
          <w:i/>
          <w:sz w:val="24"/>
          <w:szCs w:val="24"/>
        </w:rPr>
        <w:t>Е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где: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Э</w:t>
      </w:r>
      <w:r w:rsidRPr="003B295A">
        <w:rPr>
          <w:rFonts w:ascii="Arial" w:eastAsia="Calibri" w:hAnsi="Arial" w:cs="Arial"/>
          <w:sz w:val="24"/>
          <w:szCs w:val="24"/>
        </w:rPr>
        <w:t xml:space="preserve"> - эффективность использования средств местного бюджета;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>П</w:t>
      </w:r>
      <w:r w:rsidRPr="003B295A">
        <w:rPr>
          <w:rFonts w:ascii="Arial" w:eastAsia="Calibri" w:hAnsi="Arial" w:cs="Arial"/>
          <w:sz w:val="24"/>
          <w:szCs w:val="24"/>
        </w:rPr>
        <w:t>- показатель полноты использования средств местного бюджета;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b/>
          <w:i/>
          <w:sz w:val="24"/>
          <w:szCs w:val="24"/>
        </w:rPr>
        <w:t xml:space="preserve">Е </w:t>
      </w:r>
      <w:r w:rsidRPr="003B295A">
        <w:rPr>
          <w:rFonts w:ascii="Arial" w:eastAsia="Calibri" w:hAnsi="Arial" w:cs="Arial"/>
          <w:sz w:val="24"/>
          <w:szCs w:val="24"/>
        </w:rPr>
        <w:t>- показатель результативности реализации муниципальной программы.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если значение показателя "Эффективность использования средств местного бюджета Э" равно 1, то такая эффективность оценивается как соответствующая запланированной;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если значение показателя "Эффективность использования средств местного бюджета Э" меньше 1, то такая эффективность оценивается как высокая;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если значение показателя "Эффективность использования средств местного бюджета Э" больше 1, то такая эффективность оценивается как низкая.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24"/>
          <w:szCs w:val="24"/>
        </w:rPr>
      </w:pPr>
      <w:r w:rsidRPr="003B295A">
        <w:rPr>
          <w:rFonts w:ascii="Arial" w:eastAsia="Calibri" w:hAnsi="Arial" w:cs="Arial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sz w:val="30"/>
          <w:szCs w:val="30"/>
        </w:rPr>
      </w:pPr>
    </w:p>
    <w:p w:rsidR="00F714C5" w:rsidRPr="008D5B3D" w:rsidRDefault="00F714C5">
      <w:pPr>
        <w:pStyle w:val="afc"/>
        <w:spacing w:before="0" w:after="0"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lastRenderedPageBreak/>
        <w:t xml:space="preserve">Раздел </w:t>
      </w:r>
      <w:r w:rsidR="00850E80" w:rsidRPr="008D5B3D">
        <w:rPr>
          <w:rFonts w:ascii="Arial" w:hAnsi="Arial" w:cs="Arial"/>
          <w:b/>
          <w:sz w:val="30"/>
          <w:szCs w:val="30"/>
        </w:rPr>
        <w:t>8</w:t>
      </w:r>
      <w:r w:rsidRPr="008D5B3D">
        <w:rPr>
          <w:rFonts w:ascii="Arial" w:hAnsi="Arial" w:cs="Arial"/>
          <w:b/>
          <w:sz w:val="30"/>
          <w:szCs w:val="30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F714C5" w:rsidRPr="003B295A" w:rsidRDefault="00F714C5">
      <w:pPr>
        <w:pStyle w:val="afc"/>
        <w:spacing w:before="0" w:after="0" w:line="276" w:lineRule="auto"/>
        <w:jc w:val="center"/>
        <w:rPr>
          <w:rFonts w:ascii="Arial" w:hAnsi="Arial" w:cs="Arial"/>
          <w:b/>
        </w:rPr>
      </w:pPr>
    </w:p>
    <w:p w:rsidR="00F714C5" w:rsidRPr="003B295A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Муниципальная Программа разработана на основе действующего федерального, областного законодательства и нормативно-правовых актов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</w:t>
      </w:r>
      <w:r w:rsidR="000F3BD1" w:rsidRPr="003B295A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3B295A">
        <w:rPr>
          <w:rFonts w:ascii="Arial" w:hAnsi="Arial" w:cs="Arial"/>
          <w:sz w:val="24"/>
          <w:szCs w:val="24"/>
        </w:rPr>
        <w:t>, в том числе:</w:t>
      </w:r>
    </w:p>
    <w:p w:rsidR="00F714C5" w:rsidRPr="003B295A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F714C5" w:rsidRPr="003B295A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F714C5" w:rsidRPr="003B295A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F714C5" w:rsidRPr="003B295A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Закон Курской области от 23 августа 2011 г. №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F714C5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Устав МО «</w:t>
      </w:r>
      <w:r w:rsidR="00823AFF">
        <w:rPr>
          <w:rFonts w:ascii="Arial" w:hAnsi="Arial" w:cs="Arial"/>
          <w:sz w:val="24"/>
          <w:szCs w:val="24"/>
        </w:rPr>
        <w:t xml:space="preserve">Щетинский </w:t>
      </w:r>
      <w:r w:rsidRPr="003B295A">
        <w:rPr>
          <w:rFonts w:ascii="Arial" w:hAnsi="Arial" w:cs="Arial"/>
          <w:sz w:val="24"/>
          <w:szCs w:val="24"/>
        </w:rPr>
        <w:t xml:space="preserve">сельсовет» </w:t>
      </w:r>
      <w:r w:rsidR="00850E80">
        <w:rPr>
          <w:rFonts w:ascii="Arial" w:hAnsi="Arial" w:cs="Arial"/>
          <w:sz w:val="24"/>
          <w:szCs w:val="24"/>
        </w:rPr>
        <w:t xml:space="preserve">Курского района Курской области. </w:t>
      </w:r>
    </w:p>
    <w:p w:rsidR="00850E80" w:rsidRPr="00A801B5" w:rsidRDefault="00850E80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A801B5">
        <w:rPr>
          <w:rFonts w:ascii="Arial" w:hAnsi="Arial" w:cs="Arial"/>
          <w:sz w:val="24"/>
          <w:szCs w:val="24"/>
        </w:rPr>
        <w:t>Правовое регулирование м</w:t>
      </w:r>
      <w:r w:rsidR="00683C3A" w:rsidRPr="00A801B5">
        <w:rPr>
          <w:rFonts w:ascii="Arial" w:hAnsi="Arial" w:cs="Arial"/>
          <w:sz w:val="24"/>
          <w:szCs w:val="24"/>
        </w:rPr>
        <w:t xml:space="preserve">униципальной </w:t>
      </w:r>
      <w:r w:rsidRPr="00A801B5">
        <w:rPr>
          <w:rFonts w:ascii="Arial" w:hAnsi="Arial" w:cs="Arial"/>
          <w:sz w:val="24"/>
          <w:szCs w:val="24"/>
        </w:rPr>
        <w:t>п</w:t>
      </w:r>
      <w:r w:rsidR="00683C3A" w:rsidRPr="00A801B5">
        <w:rPr>
          <w:rFonts w:ascii="Arial" w:hAnsi="Arial" w:cs="Arial"/>
          <w:sz w:val="24"/>
          <w:szCs w:val="24"/>
        </w:rPr>
        <w:t>рограммы</w:t>
      </w:r>
      <w:r w:rsidRPr="00A801B5">
        <w:rPr>
          <w:rFonts w:ascii="Arial" w:hAnsi="Arial" w:cs="Arial"/>
          <w:sz w:val="24"/>
          <w:szCs w:val="24"/>
        </w:rPr>
        <w:t xml:space="preserve"> будет осуществляться в соответствии с изменением </w:t>
      </w:r>
      <w:r w:rsidR="00683C3A" w:rsidRPr="00A801B5">
        <w:rPr>
          <w:rFonts w:ascii="Arial" w:hAnsi="Arial" w:cs="Arial"/>
          <w:sz w:val="24"/>
          <w:szCs w:val="24"/>
        </w:rPr>
        <w:t>требований действующего законод</w:t>
      </w:r>
      <w:r w:rsidRPr="00A801B5">
        <w:rPr>
          <w:rFonts w:ascii="Arial" w:hAnsi="Arial" w:cs="Arial"/>
          <w:sz w:val="24"/>
          <w:szCs w:val="24"/>
        </w:rPr>
        <w:t>ательства.</w:t>
      </w:r>
    </w:p>
    <w:p w:rsidR="00F714C5" w:rsidRPr="00A801B5" w:rsidRDefault="00F714C5">
      <w:pPr>
        <w:pStyle w:val="af9"/>
        <w:spacing w:line="276" w:lineRule="auto"/>
        <w:ind w:firstLine="851"/>
        <w:rPr>
          <w:rFonts w:ascii="Arial" w:hAnsi="Arial" w:cs="Arial"/>
          <w:szCs w:val="28"/>
        </w:rPr>
      </w:pPr>
    </w:p>
    <w:p w:rsidR="00F714C5" w:rsidRPr="008D5B3D" w:rsidRDefault="00F714C5">
      <w:pPr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>Р</w:t>
      </w:r>
      <w:r w:rsidR="00850E80" w:rsidRPr="008D5B3D">
        <w:rPr>
          <w:rFonts w:ascii="Arial" w:hAnsi="Arial" w:cs="Arial"/>
          <w:b/>
          <w:sz w:val="30"/>
          <w:szCs w:val="30"/>
        </w:rPr>
        <w:t>аздел 9</w:t>
      </w:r>
      <w:r w:rsidRPr="008D5B3D">
        <w:rPr>
          <w:rFonts w:ascii="Arial" w:hAnsi="Arial" w:cs="Arial"/>
          <w:b/>
          <w:sz w:val="30"/>
          <w:szCs w:val="30"/>
        </w:rPr>
        <w:t xml:space="preserve">. </w:t>
      </w:r>
      <w:r w:rsidR="00850E80" w:rsidRPr="008D5B3D">
        <w:rPr>
          <w:rFonts w:ascii="Arial" w:hAnsi="Arial" w:cs="Arial"/>
          <w:b/>
          <w:sz w:val="30"/>
          <w:szCs w:val="30"/>
        </w:rPr>
        <w:t>Обоснование выделение подпрограмм в составе муниципальной программы</w:t>
      </w:r>
    </w:p>
    <w:p w:rsidR="00F714C5" w:rsidRPr="003B295A" w:rsidRDefault="00F714C5">
      <w:pPr>
        <w:autoSpaceDE w:val="0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bCs/>
          <w:sz w:val="24"/>
          <w:szCs w:val="24"/>
        </w:rPr>
      </w:pPr>
      <w:r w:rsidRPr="003B295A">
        <w:rPr>
          <w:rFonts w:ascii="Arial" w:eastAsia="Calibri" w:hAnsi="Arial" w:cs="Arial"/>
          <w:bCs/>
          <w:sz w:val="24"/>
          <w:szCs w:val="24"/>
        </w:rPr>
        <w:t>В рамках муниципальной программы выделены подпрограммы:</w:t>
      </w:r>
    </w:p>
    <w:p w:rsidR="00F714C5" w:rsidRPr="003B295A" w:rsidRDefault="00F714C5">
      <w:pPr>
        <w:pStyle w:val="af7"/>
        <w:numPr>
          <w:ilvl w:val="0"/>
          <w:numId w:val="4"/>
        </w:numPr>
        <w:suppressAutoHyphens w:val="0"/>
        <w:autoSpaceDE w:val="0"/>
        <w:spacing w:after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B295A">
        <w:rPr>
          <w:rFonts w:ascii="Arial" w:hAnsi="Arial" w:cs="Arial"/>
          <w:bCs/>
          <w:sz w:val="24"/>
          <w:szCs w:val="24"/>
        </w:rPr>
        <w:t>Подпрограмма «</w:t>
      </w:r>
      <w:r w:rsidR="000F3BD1" w:rsidRPr="003B295A">
        <w:rPr>
          <w:rFonts w:ascii="Arial" w:hAnsi="Arial" w:cs="Arial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0061EB">
        <w:rPr>
          <w:rFonts w:ascii="Arial" w:hAnsi="Arial" w:cs="Arial"/>
          <w:sz w:val="24"/>
          <w:szCs w:val="24"/>
        </w:rPr>
        <w:t>»</w:t>
      </w:r>
      <w:r w:rsidR="000F3BD1" w:rsidRPr="003B295A">
        <w:rPr>
          <w:rFonts w:ascii="Arial" w:hAnsi="Arial" w:cs="Arial"/>
          <w:bCs/>
          <w:sz w:val="24"/>
          <w:szCs w:val="24"/>
        </w:rPr>
        <w:t>;</w:t>
      </w:r>
    </w:p>
    <w:p w:rsidR="00F714C5" w:rsidRPr="003B295A" w:rsidRDefault="00F714C5">
      <w:pPr>
        <w:pStyle w:val="af7"/>
        <w:numPr>
          <w:ilvl w:val="0"/>
          <w:numId w:val="4"/>
        </w:numPr>
        <w:suppressAutoHyphens w:val="0"/>
        <w:autoSpaceDE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Подпрограмма «</w:t>
      </w:r>
      <w:r w:rsidR="009928A0" w:rsidRPr="003B295A">
        <w:rPr>
          <w:rFonts w:ascii="Arial" w:hAnsi="Arial" w:cs="Arial"/>
          <w:sz w:val="24"/>
          <w:szCs w:val="24"/>
        </w:rPr>
        <w:t>Снижение рисков и смягчение последствий чрезвычайных ситуаций природного и техногенного характера</w:t>
      </w:r>
      <w:r w:rsidR="000061EB">
        <w:rPr>
          <w:rFonts w:ascii="Arial" w:hAnsi="Arial" w:cs="Arial"/>
          <w:sz w:val="24"/>
          <w:szCs w:val="24"/>
        </w:rPr>
        <w:t>»</w:t>
      </w:r>
      <w:r w:rsidRPr="003B295A">
        <w:rPr>
          <w:rFonts w:ascii="Arial" w:hAnsi="Arial" w:cs="Arial"/>
          <w:sz w:val="24"/>
          <w:szCs w:val="24"/>
        </w:rPr>
        <w:t>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bCs/>
          <w:sz w:val="24"/>
          <w:szCs w:val="24"/>
        </w:rPr>
      </w:pPr>
      <w:r w:rsidRPr="003B295A">
        <w:rPr>
          <w:rFonts w:ascii="Arial" w:eastAsia="Calibri" w:hAnsi="Arial" w:cs="Arial"/>
          <w:bCs/>
          <w:sz w:val="24"/>
          <w:szCs w:val="24"/>
        </w:rPr>
        <w:t xml:space="preserve">Подпрограммы носят функциональный характер и реализуются в установленной сфере деятельности ответственным исполнителем Администрации </w:t>
      </w:r>
      <w:r w:rsidR="008B124B">
        <w:rPr>
          <w:rFonts w:ascii="Arial" w:eastAsia="Calibri" w:hAnsi="Arial" w:cs="Arial"/>
          <w:bCs/>
          <w:sz w:val="24"/>
          <w:szCs w:val="24"/>
        </w:rPr>
        <w:t>Щетинского</w:t>
      </w:r>
      <w:r w:rsidRPr="003B295A">
        <w:rPr>
          <w:rFonts w:ascii="Arial" w:eastAsia="Calibri" w:hAnsi="Arial" w:cs="Arial"/>
          <w:bCs/>
          <w:sz w:val="24"/>
          <w:szCs w:val="24"/>
        </w:rPr>
        <w:t xml:space="preserve"> сельсовета Курского района Курской области.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bCs/>
          <w:sz w:val="24"/>
          <w:szCs w:val="24"/>
        </w:rPr>
      </w:pPr>
      <w:r w:rsidRPr="003B295A">
        <w:rPr>
          <w:rFonts w:ascii="Arial" w:eastAsia="Calibri" w:hAnsi="Arial" w:cs="Arial"/>
          <w:bCs/>
          <w:sz w:val="24"/>
          <w:szCs w:val="24"/>
        </w:rPr>
        <w:t>Выделение подпрограмм обусловлено реализацией приоритетов муниципальной политики в сфере защиты населения и территории от чрезвычайных ситуаций, обеспечения пожарной безопасности и безопасности людей на водных объектах поселения и направлены на обеспечение выполнения целей, задач и мероприятий муниципальной программы.</w:t>
      </w:r>
    </w:p>
    <w:p w:rsidR="00F714C5" w:rsidRPr="003B295A" w:rsidRDefault="00F714C5">
      <w:pPr>
        <w:autoSpaceDE w:val="0"/>
        <w:ind w:firstLine="851"/>
        <w:rPr>
          <w:rFonts w:ascii="Arial" w:eastAsia="Calibri" w:hAnsi="Arial" w:cs="Arial"/>
          <w:bCs/>
          <w:sz w:val="24"/>
          <w:szCs w:val="24"/>
        </w:rPr>
      </w:pPr>
      <w:r w:rsidRPr="003B295A">
        <w:rPr>
          <w:rFonts w:ascii="Arial" w:eastAsia="Calibri" w:hAnsi="Arial" w:cs="Arial"/>
          <w:bCs/>
          <w:sz w:val="24"/>
          <w:szCs w:val="24"/>
        </w:rPr>
        <w:t>Скоординированная деятельность по реализации подпрограмм должна обеспечить достижение программных целей.</w:t>
      </w:r>
    </w:p>
    <w:p w:rsidR="00F714C5" w:rsidRPr="003B295A" w:rsidRDefault="00F714C5">
      <w:pPr>
        <w:autoSpaceDE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8D5B3D" w:rsidRDefault="00F714C5">
      <w:pPr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D5B3D">
        <w:rPr>
          <w:rFonts w:ascii="Arial" w:hAnsi="Arial" w:cs="Arial"/>
          <w:b/>
          <w:sz w:val="30"/>
          <w:szCs w:val="30"/>
        </w:rPr>
        <w:t xml:space="preserve">Раздел </w:t>
      </w:r>
      <w:r w:rsidR="00850E80" w:rsidRPr="008D5B3D">
        <w:rPr>
          <w:rFonts w:ascii="Arial" w:hAnsi="Arial" w:cs="Arial"/>
          <w:b/>
          <w:sz w:val="30"/>
          <w:szCs w:val="30"/>
        </w:rPr>
        <w:t>10</w:t>
      </w:r>
      <w:r w:rsidRPr="008D5B3D">
        <w:rPr>
          <w:rFonts w:ascii="Arial" w:hAnsi="Arial" w:cs="Arial"/>
          <w:b/>
          <w:sz w:val="30"/>
          <w:szCs w:val="30"/>
        </w:rPr>
        <w:t>. Меры регулирования и управления рисками с целью минимизации их влияния на достижение целей муниципальной программы</w:t>
      </w:r>
    </w:p>
    <w:p w:rsidR="00F714C5" w:rsidRPr="003B295A" w:rsidRDefault="00F714C5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lastRenderedPageBreak/>
        <w:t>К основным рискам реализации мероприятий муниципальной программы можно отнести следующие риски: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1. Финансово-экономические риски: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2. Нормативно-правовые риски: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3. Организационные и управленческие риски: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3B295A" w:rsidRDefault="003B295A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3B295A" w:rsidRDefault="003B295A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3B295A" w:rsidRDefault="003B295A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3B295A" w:rsidRDefault="003B295A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3B295A" w:rsidRDefault="003B295A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DE4E0B" w:rsidRDefault="00DE4E0B" w:rsidP="00A801B5">
      <w:pPr>
        <w:autoSpaceDE w:val="0"/>
        <w:ind w:firstLine="54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DE4E0B" w:rsidRDefault="00DE4E0B" w:rsidP="00A801B5">
      <w:pPr>
        <w:autoSpaceDE w:val="0"/>
        <w:ind w:firstLine="54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F714C5" w:rsidRPr="003B295A" w:rsidRDefault="00F714C5" w:rsidP="00A801B5">
      <w:pPr>
        <w:autoSpaceDE w:val="0"/>
        <w:ind w:firstLine="540"/>
        <w:jc w:val="center"/>
        <w:rPr>
          <w:rFonts w:ascii="Arial" w:eastAsia="Calibri" w:hAnsi="Arial" w:cs="Arial"/>
          <w:b/>
          <w:sz w:val="30"/>
          <w:szCs w:val="30"/>
        </w:rPr>
      </w:pPr>
      <w:r w:rsidRPr="003B295A">
        <w:rPr>
          <w:rFonts w:ascii="Arial" w:eastAsia="Calibri" w:hAnsi="Arial" w:cs="Arial"/>
          <w:b/>
          <w:sz w:val="30"/>
          <w:szCs w:val="30"/>
        </w:rPr>
        <w:t>ПАСПОРТ</w:t>
      </w:r>
    </w:p>
    <w:p w:rsidR="00F714C5" w:rsidRPr="003B295A" w:rsidRDefault="00F714C5">
      <w:pPr>
        <w:autoSpaceDE w:val="0"/>
        <w:ind w:firstLine="540"/>
        <w:jc w:val="center"/>
        <w:rPr>
          <w:rFonts w:ascii="Arial" w:eastAsia="Calibri" w:hAnsi="Arial" w:cs="Arial"/>
          <w:b/>
          <w:sz w:val="30"/>
          <w:szCs w:val="30"/>
        </w:rPr>
      </w:pPr>
      <w:r w:rsidRPr="003B295A">
        <w:rPr>
          <w:rFonts w:ascii="Arial" w:eastAsia="Calibri" w:hAnsi="Arial" w:cs="Arial"/>
          <w:b/>
          <w:sz w:val="30"/>
          <w:szCs w:val="30"/>
        </w:rPr>
        <w:t>Подпрограммы 1 «</w:t>
      </w:r>
      <w:r w:rsidR="009928A0" w:rsidRPr="003B295A">
        <w:rPr>
          <w:rFonts w:ascii="Arial" w:hAnsi="Arial" w:cs="Arial"/>
          <w:b/>
          <w:sz w:val="30"/>
          <w:szCs w:val="30"/>
        </w:rPr>
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F714C5" w:rsidRDefault="00F714C5">
      <w:pPr>
        <w:widowControl w:val="0"/>
        <w:autoSpaceDE w:val="0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78"/>
        <w:gridCol w:w="6449"/>
      </w:tblGrid>
      <w:tr w:rsidR="00F714C5" w:rsidTr="003B295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t>Ответственный исполнитель</w:t>
            </w:r>
          </w:p>
          <w:p w:rsidR="00F714C5" w:rsidRPr="003B295A" w:rsidRDefault="00F714C5">
            <w:pPr>
              <w:pStyle w:val="ConsPlusCell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F714C5" w:rsidTr="003B295A">
        <w:trPr>
          <w:trHeight w:val="46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714C5" w:rsidTr="003B295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t>Участники подпрограммы1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714C5" w:rsidTr="003B295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t>Программно-целевые инструменты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lastRenderedPageBreak/>
              <w:t>подпрограммы 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BD087A" w:rsidP="00BD087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</w:tr>
      <w:tr w:rsidR="00F83314" w:rsidTr="003B295A">
        <w:trPr>
          <w:trHeight w:val="84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314" w:rsidRPr="00414433" w:rsidRDefault="00F83314" w:rsidP="004755EA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подпрограммы 1</w:t>
            </w:r>
          </w:p>
          <w:p w:rsidR="00F83314" w:rsidRPr="00414433" w:rsidRDefault="00F83314" w:rsidP="004755E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314" w:rsidRPr="00F83314" w:rsidRDefault="00F83314" w:rsidP="00F83314">
            <w:pPr>
              <w:pStyle w:val="af9"/>
              <w:spacing w:line="276" w:lineRule="auto"/>
              <w:ind w:right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предупреждение и ликвидация последствий чрезвычайных ситуаций в границах поселении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</w:tr>
      <w:tr w:rsidR="00F83314" w:rsidTr="003B295A">
        <w:trPr>
          <w:trHeight w:val="84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314" w:rsidRPr="00414433" w:rsidRDefault="00F83314" w:rsidP="004755EA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 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314" w:rsidRPr="003B295A" w:rsidRDefault="00F83314" w:rsidP="00F83314">
            <w:pPr>
              <w:keepNext/>
              <w:ind w:right="29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F83314" w:rsidRPr="003B295A" w:rsidRDefault="00F83314" w:rsidP="00F83314">
            <w:pPr>
              <w:ind w:right="29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создание в целях пожаротушения условий для забора в любое время года воды из источников наружного водоснабжения;</w:t>
            </w:r>
          </w:p>
          <w:p w:rsidR="00F83314" w:rsidRPr="003B295A" w:rsidRDefault="00F83314" w:rsidP="00F83314">
            <w:pPr>
              <w:ind w:right="29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оснащение территорий общего пользования первичными средствами тушения пожаров и противопожарным инвентарем;</w:t>
            </w:r>
          </w:p>
          <w:p w:rsidR="00F83314" w:rsidRPr="003B295A" w:rsidRDefault="00F83314" w:rsidP="00F83314">
            <w:pPr>
              <w:ind w:right="29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F83314" w:rsidRPr="003B295A" w:rsidRDefault="00F83314" w:rsidP="00F83314">
            <w:pPr>
              <w:ind w:right="29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F83314" w:rsidRPr="003B295A" w:rsidRDefault="00F83314" w:rsidP="00F83314">
            <w:pPr>
              <w:ind w:right="29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F83314" w:rsidRPr="003B295A" w:rsidRDefault="00F83314" w:rsidP="00F83314">
            <w:pPr>
              <w:ind w:right="29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295A">
              <w:rPr>
                <w:rFonts w:ascii="Arial" w:hAnsi="Arial" w:cs="Arial"/>
                <w:color w:val="000000"/>
                <w:sz w:val="24"/>
                <w:szCs w:val="24"/>
              </w:rPr>
              <w:t>- установление особого противопожарного режима в случае повышения пожарной опасности.</w:t>
            </w:r>
          </w:p>
          <w:p w:rsidR="00F83314" w:rsidRPr="00A352ED" w:rsidRDefault="00F83314">
            <w:pPr>
              <w:pStyle w:val="s1"/>
              <w:snapToGrid w:val="0"/>
              <w:spacing w:before="0"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14C5" w:rsidTr="003B295A">
        <w:trPr>
          <w:trHeight w:val="147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t>Целевые индикаторы и показатели подпрограммы 1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9928A0">
            <w:pPr>
              <w:snapToGrid w:val="0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sz w:val="24"/>
                <w:szCs w:val="24"/>
              </w:rPr>
              <w:t xml:space="preserve">- </w:t>
            </w:r>
            <w:r w:rsidR="00F714C5"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сокращение числа пожаров на территории поселения, %;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улучшение состояния противопожарного оборудования (гидрантов, оборудования ДПД), %;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защищенности учреждений социальной сферы от пожаров, %;</w:t>
            </w:r>
          </w:p>
          <w:p w:rsidR="00F714C5" w:rsidRPr="003B295A" w:rsidRDefault="00F714C5">
            <w:pPr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3B295A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выполнение мероприятий по противопожарной пропаганде, пропаганде безопасности в чрезвычайных ситуациях и на водных объектах, %;</w:t>
            </w:r>
          </w:p>
          <w:p w:rsidR="00F714C5" w:rsidRPr="006028C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- уровень подготовки членов ДПД, %</w:t>
            </w:r>
            <w:r w:rsidR="006028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714C5" w:rsidTr="003B295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t>Этапы и сроки реализации</w:t>
            </w:r>
            <w:r w:rsidR="00A352ED" w:rsidRPr="003B295A">
              <w:rPr>
                <w:sz w:val="24"/>
                <w:szCs w:val="24"/>
              </w:rPr>
              <w:t xml:space="preserve"> подпрограммы 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B295A">
              <w:rPr>
                <w:rFonts w:ascii="Arial" w:hAnsi="Arial" w:cs="Arial"/>
                <w:sz w:val="24"/>
                <w:szCs w:val="24"/>
              </w:rPr>
              <w:t>Срок реализации подпрограммы</w:t>
            </w:r>
            <w:r w:rsidR="00B1380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4757FD">
              <w:rPr>
                <w:rFonts w:ascii="Arial" w:hAnsi="Arial" w:cs="Arial"/>
                <w:sz w:val="24"/>
                <w:szCs w:val="24"/>
              </w:rPr>
              <w:t xml:space="preserve"> в один этап: 2020-2024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F714C5" w:rsidTr="003B295A">
        <w:trPr>
          <w:trHeight w:val="226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lastRenderedPageBreak/>
              <w:t>Объемы бюджетных ассигнований подпрограммы 1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7FD" w:rsidRPr="006549AC" w:rsidRDefault="004757FD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программных мероприятий предусматривает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ся за счет средств бюджета Щетин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Курского района Курской области.</w:t>
            </w:r>
          </w:p>
          <w:p w:rsidR="004757FD" w:rsidRPr="006549AC" w:rsidRDefault="004757FD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финансовых средств на реализацию </w:t>
            </w:r>
            <w:r w:rsidR="00B446F2">
              <w:rPr>
                <w:rFonts w:ascii="Arial" w:hAnsi="Arial" w:cs="Arial"/>
                <w:sz w:val="24"/>
                <w:szCs w:val="24"/>
                <w:lang w:eastAsia="ru-RU"/>
              </w:rPr>
              <w:t>под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  <w:r w:rsidR="00EC0B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446F2">
              <w:rPr>
                <w:rFonts w:ascii="Arial" w:hAnsi="Arial" w:cs="Arial"/>
                <w:sz w:val="24"/>
                <w:szCs w:val="24"/>
                <w:lang w:eastAsia="ru-RU"/>
              </w:rPr>
              <w:t>составляет 1740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00,00 рублей, в том числе по годам реализации Программы:</w:t>
            </w:r>
          </w:p>
          <w:p w:rsidR="004757FD" w:rsidRPr="006549AC" w:rsidRDefault="004757FD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 год –</w:t>
            </w:r>
            <w:r w:rsidR="00B446F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1220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00,00 рублей;</w:t>
            </w:r>
          </w:p>
          <w:p w:rsidR="004757FD" w:rsidRPr="006549AC" w:rsidRDefault="00B446F2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 год – 1</w:t>
            </w:r>
            <w:r w:rsidR="004757F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757FD" w:rsidRPr="006549AC">
              <w:rPr>
                <w:rFonts w:ascii="Arial" w:hAnsi="Arial" w:cs="Arial"/>
                <w:sz w:val="24"/>
                <w:szCs w:val="24"/>
                <w:lang w:eastAsia="ru-RU"/>
              </w:rPr>
              <w:t>000,00 рублей;</w:t>
            </w:r>
          </w:p>
          <w:p w:rsidR="004757FD" w:rsidRPr="006549AC" w:rsidRDefault="004757FD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B446F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B446F2"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000,00 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:rsidR="004757FD" w:rsidRPr="006549AC" w:rsidRDefault="004757FD" w:rsidP="004757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B446F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B446F2"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000,00 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рублей;</w:t>
            </w:r>
          </w:p>
          <w:p w:rsidR="00F714C5" w:rsidRPr="003B295A" w:rsidRDefault="004757FD" w:rsidP="004757F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B446F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B446F2"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000,00 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рублей.</w:t>
            </w:r>
          </w:p>
        </w:tc>
      </w:tr>
      <w:tr w:rsidR="00F714C5" w:rsidTr="003B295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3B295A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3B295A">
              <w:rPr>
                <w:sz w:val="24"/>
                <w:szCs w:val="24"/>
              </w:rPr>
              <w:t>Ожидаемые результаты реализации подпрограммы 1</w:t>
            </w:r>
          </w:p>
          <w:p w:rsidR="00F714C5" w:rsidRPr="003B295A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85A" w:rsidRPr="004E3AD0" w:rsidRDefault="00B7285A" w:rsidP="00B7285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AD0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</w:t>
            </w:r>
            <w:r w:rsidRPr="004E3AD0">
              <w:rPr>
                <w:rFonts w:ascii="Arial" w:hAnsi="Arial" w:cs="Arial"/>
                <w:sz w:val="22"/>
                <w:szCs w:val="22"/>
              </w:rPr>
              <w:t xml:space="preserve">Подпрограммы </w:t>
            </w:r>
            <w:r w:rsidR="00243989" w:rsidRPr="004E3AD0">
              <w:rPr>
                <w:rFonts w:ascii="Arial" w:hAnsi="Arial" w:cs="Arial"/>
                <w:sz w:val="22"/>
                <w:szCs w:val="22"/>
              </w:rPr>
              <w:t>1</w:t>
            </w:r>
            <w:r w:rsidRPr="004E3A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позволит:</w:t>
            </w:r>
          </w:p>
          <w:p w:rsidR="00F714C5" w:rsidRPr="004E3AD0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E3AD0">
              <w:rPr>
                <w:rFonts w:ascii="Arial" w:hAnsi="Arial" w:cs="Arial"/>
                <w:sz w:val="22"/>
                <w:szCs w:val="22"/>
              </w:rPr>
              <w:t>- снизить количество пожаров на территории муниципального образования на 80%;</w:t>
            </w:r>
          </w:p>
          <w:p w:rsidR="00F714C5" w:rsidRPr="004E3AD0" w:rsidRDefault="00F714C5">
            <w:pPr>
              <w:widowControl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E3AD0">
              <w:rPr>
                <w:rFonts w:ascii="Arial" w:hAnsi="Arial" w:cs="Arial"/>
                <w:sz w:val="22"/>
                <w:szCs w:val="22"/>
              </w:rPr>
      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F714C5" w:rsidRPr="004E3AD0" w:rsidRDefault="00F714C5">
            <w:pPr>
              <w:widowControl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E3AD0">
              <w:rPr>
                <w:rFonts w:ascii="Arial" w:hAnsi="Arial" w:cs="Arial"/>
                <w:sz w:val="22"/>
                <w:szCs w:val="22"/>
              </w:rPr>
              <w:t>- повысить уровень защищенности учреждений социальной сферы от пожаров на 90%;</w:t>
            </w:r>
          </w:p>
          <w:p w:rsidR="00F714C5" w:rsidRPr="004E3AD0" w:rsidRDefault="00F714C5">
            <w:pPr>
              <w:rPr>
                <w:rFonts w:ascii="Arial" w:hAnsi="Arial" w:cs="Arial"/>
                <w:sz w:val="22"/>
                <w:szCs w:val="22"/>
              </w:rPr>
            </w:pPr>
            <w:r w:rsidRPr="004E3AD0">
              <w:rPr>
                <w:rFonts w:ascii="Arial" w:hAnsi="Arial" w:cs="Arial"/>
                <w:sz w:val="22"/>
                <w:szCs w:val="22"/>
              </w:rPr>
              <w:t>- выполнение мероприятий по противопожарной пропаганде, пропаганде безопасности в ЧС и на водных объектах на 70%;</w:t>
            </w:r>
          </w:p>
          <w:p w:rsidR="00F714C5" w:rsidRPr="003B295A" w:rsidRDefault="00F714C5" w:rsidP="006028CA">
            <w:pPr>
              <w:rPr>
                <w:rFonts w:ascii="Arial" w:hAnsi="Arial" w:cs="Arial"/>
                <w:sz w:val="24"/>
                <w:szCs w:val="24"/>
              </w:rPr>
            </w:pPr>
            <w:r w:rsidRPr="004E3AD0">
              <w:rPr>
                <w:rFonts w:ascii="Arial" w:hAnsi="Arial" w:cs="Arial"/>
                <w:sz w:val="22"/>
                <w:szCs w:val="22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r w:rsidR="008B124B" w:rsidRPr="004E3AD0">
              <w:rPr>
                <w:rFonts w:ascii="Arial" w:hAnsi="Arial" w:cs="Arial"/>
                <w:sz w:val="22"/>
                <w:szCs w:val="22"/>
              </w:rPr>
              <w:t>Щетинского</w:t>
            </w:r>
            <w:r w:rsidRPr="003B29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за счет повышения уров</w:t>
            </w:r>
            <w:r w:rsidR="006028CA">
              <w:rPr>
                <w:rFonts w:ascii="Arial" w:hAnsi="Arial" w:cs="Arial"/>
                <w:sz w:val="24"/>
                <w:szCs w:val="24"/>
              </w:rPr>
              <w:t>ня квалификации членов ДПД на 60</w:t>
            </w:r>
            <w:r w:rsidRPr="003B295A">
              <w:rPr>
                <w:rFonts w:ascii="Arial" w:hAnsi="Arial" w:cs="Arial"/>
                <w:sz w:val="24"/>
                <w:szCs w:val="24"/>
              </w:rPr>
              <w:t>%</w:t>
            </w:r>
            <w:r w:rsidR="006028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83314" w:rsidRDefault="00F83314" w:rsidP="004E3AD0">
      <w:pPr>
        <w:rPr>
          <w:b/>
          <w:sz w:val="32"/>
          <w:szCs w:val="32"/>
        </w:rPr>
      </w:pPr>
    </w:p>
    <w:p w:rsidR="00F83314" w:rsidRDefault="00F83314">
      <w:pPr>
        <w:jc w:val="center"/>
        <w:rPr>
          <w:b/>
          <w:sz w:val="32"/>
          <w:szCs w:val="32"/>
        </w:rPr>
      </w:pPr>
    </w:p>
    <w:p w:rsidR="00F714C5" w:rsidRPr="00A801B5" w:rsidRDefault="00F714C5">
      <w:pPr>
        <w:jc w:val="center"/>
        <w:rPr>
          <w:rFonts w:ascii="Arial" w:hAnsi="Arial" w:cs="Arial"/>
          <w:b/>
          <w:szCs w:val="28"/>
        </w:rPr>
      </w:pPr>
      <w:r w:rsidRPr="00A801B5">
        <w:rPr>
          <w:rFonts w:ascii="Arial" w:hAnsi="Arial" w:cs="Arial"/>
          <w:b/>
          <w:szCs w:val="28"/>
        </w:rPr>
        <w:t>Раздел 1. Общая характеристика сферы реализации подпрограммы 1, в том числе формулировки основных проблем в указанной сфере и прогноз ее развития</w:t>
      </w:r>
    </w:p>
    <w:p w:rsidR="00F714C5" w:rsidRPr="003B295A" w:rsidRDefault="00F714C5">
      <w:pPr>
        <w:pStyle w:val="af7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Сложившееся положение дел с пожарами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В </w:t>
      </w:r>
      <w:r w:rsidR="00823AFF">
        <w:rPr>
          <w:rFonts w:ascii="Arial" w:hAnsi="Arial" w:cs="Arial"/>
          <w:sz w:val="24"/>
          <w:szCs w:val="24"/>
        </w:rPr>
        <w:t>Щетинском</w:t>
      </w:r>
      <w:r w:rsidRPr="003B295A">
        <w:rPr>
          <w:rFonts w:ascii="Arial" w:hAnsi="Arial" w:cs="Arial"/>
          <w:sz w:val="24"/>
          <w:szCs w:val="24"/>
        </w:rPr>
        <w:t xml:space="preserve"> сельсовете Курского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Действия органов местного самоуправления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позволяют обеспечить базовые условия, необходимые для реализации неотложных мер в обеспечении пожарной безопасности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на требуемом уровне.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F714C5" w:rsidRPr="00A801B5" w:rsidRDefault="00F714C5">
      <w:pPr>
        <w:ind w:firstLine="851"/>
        <w:jc w:val="center"/>
        <w:rPr>
          <w:rFonts w:ascii="Arial" w:hAnsi="Arial" w:cs="Arial"/>
          <w:b/>
          <w:szCs w:val="28"/>
        </w:rPr>
      </w:pPr>
      <w:r w:rsidRPr="00A801B5">
        <w:rPr>
          <w:rFonts w:ascii="Arial" w:hAnsi="Arial" w:cs="Arial"/>
          <w:b/>
          <w:szCs w:val="28"/>
        </w:rPr>
        <w:lastRenderedPageBreak/>
        <w:t>Раздел  2. Приоритеты муниципальной политики в сфере реализации подпрограммы 1, цели, задачи и показатели (индикаторы) достижения целей и решения задач, сроки и этапы реализации подпрограммы 1</w:t>
      </w:r>
    </w:p>
    <w:p w:rsidR="00F714C5" w:rsidRPr="003B295A" w:rsidRDefault="00F714C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3B295A">
        <w:rPr>
          <w:rFonts w:ascii="Arial" w:hAnsi="Arial" w:cs="Arial"/>
          <w:b/>
          <w:sz w:val="26"/>
          <w:szCs w:val="26"/>
        </w:rPr>
        <w:t>2.1. Основные направления реализации подпрограммы 1</w:t>
      </w:r>
    </w:p>
    <w:p w:rsidR="00F714C5" w:rsidRPr="003B295A" w:rsidRDefault="00F714C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Основными приоритетными направлениями реализации подпрограммы 1«</w:t>
      </w:r>
      <w:r w:rsidRPr="003B295A">
        <w:rPr>
          <w:rFonts w:ascii="Arial" w:eastAsia="Calibri" w:hAnsi="Arial" w:cs="Arial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3B295A">
        <w:rPr>
          <w:rFonts w:ascii="Arial" w:hAnsi="Arial" w:cs="Arial"/>
          <w:sz w:val="24"/>
          <w:szCs w:val="24"/>
        </w:rPr>
        <w:t>» является: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создание безопасной среды проживания населения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повышение эффективности мероприятий по минимизации риска возникновения пожаров, угроз жизни и здоровью людей;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  охраны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F714C5" w:rsidRPr="003B295A" w:rsidRDefault="00F714C5">
      <w:pPr>
        <w:keepNext/>
        <w:jc w:val="center"/>
        <w:rPr>
          <w:rFonts w:ascii="Arial" w:hAnsi="Arial" w:cs="Arial"/>
          <w:b/>
          <w:sz w:val="26"/>
          <w:szCs w:val="26"/>
        </w:rPr>
      </w:pPr>
      <w:r w:rsidRPr="003B295A">
        <w:rPr>
          <w:rFonts w:ascii="Arial" w:hAnsi="Arial" w:cs="Arial"/>
          <w:b/>
          <w:bCs/>
          <w:color w:val="26282F"/>
          <w:sz w:val="26"/>
          <w:szCs w:val="26"/>
        </w:rPr>
        <w:t>2.2. Цели</w:t>
      </w:r>
      <w:r w:rsidRPr="003B295A">
        <w:rPr>
          <w:rFonts w:ascii="Arial" w:hAnsi="Arial" w:cs="Arial"/>
          <w:b/>
          <w:sz w:val="26"/>
          <w:szCs w:val="26"/>
        </w:rPr>
        <w:t xml:space="preserve"> и задачи подпрограммы 1</w:t>
      </w:r>
    </w:p>
    <w:p w:rsidR="00F714C5" w:rsidRPr="003B295A" w:rsidRDefault="00F714C5">
      <w:pPr>
        <w:keepNext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pStyle w:val="af9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С учетом приоритетов подпрограммы 1определены</w:t>
      </w:r>
      <w:r w:rsidRPr="003B295A">
        <w:rPr>
          <w:rStyle w:val="20pt"/>
          <w:rFonts w:ascii="Arial" w:hAnsi="Arial" w:cs="Arial"/>
          <w:sz w:val="24"/>
          <w:szCs w:val="24"/>
        </w:rPr>
        <w:t xml:space="preserve"> ее ц</w:t>
      </w:r>
      <w:r w:rsidRPr="003B295A">
        <w:rPr>
          <w:rStyle w:val="24"/>
          <w:rFonts w:ascii="Arial" w:hAnsi="Arial" w:cs="Arial"/>
          <w:bCs/>
          <w:sz w:val="24"/>
          <w:szCs w:val="24"/>
        </w:rPr>
        <w:t>ели и задачи</w:t>
      </w:r>
      <w:r w:rsidRPr="003B295A">
        <w:rPr>
          <w:rFonts w:ascii="Arial" w:hAnsi="Arial" w:cs="Arial"/>
          <w:sz w:val="24"/>
          <w:szCs w:val="24"/>
        </w:rPr>
        <w:t>.</w:t>
      </w:r>
    </w:p>
    <w:p w:rsidR="00F714C5" w:rsidRPr="003B295A" w:rsidRDefault="00F714C5">
      <w:pPr>
        <w:pStyle w:val="af9"/>
        <w:spacing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>Основная цель Подпрограммы 1 - предупреждение и ликвидация последствий чрезвычайных ситуаций в границах поселении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F714C5" w:rsidRDefault="00F714C5">
      <w:pPr>
        <w:keepNext/>
        <w:ind w:right="29"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Для исполнения поставленной цели необходимо реализовать комплекс задач, таких как:</w:t>
      </w:r>
    </w:p>
    <w:p w:rsidR="00F714C5" w:rsidRPr="003B295A" w:rsidRDefault="00F714C5">
      <w:pPr>
        <w:keepNext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</w:t>
      </w:r>
      <w:r w:rsidRPr="003B295A">
        <w:rPr>
          <w:rFonts w:ascii="Arial" w:hAnsi="Arial" w:cs="Arial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714C5" w:rsidRPr="003B295A" w:rsidRDefault="00F714C5">
      <w:pPr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>- создание в целях пожаротушения условий для забора в любое время года воды из источников наружного водоснабжения;</w:t>
      </w:r>
    </w:p>
    <w:p w:rsidR="00F714C5" w:rsidRPr="003B295A" w:rsidRDefault="00F714C5">
      <w:pPr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F714C5" w:rsidRPr="003B295A" w:rsidRDefault="00F714C5">
      <w:pPr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F714C5" w:rsidRPr="003B295A" w:rsidRDefault="00F714C5">
      <w:pPr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714C5" w:rsidRPr="003B295A" w:rsidRDefault="00F714C5">
      <w:pPr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714C5" w:rsidRPr="003B295A" w:rsidRDefault="00F714C5">
      <w:pPr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B295A">
        <w:rPr>
          <w:rFonts w:ascii="Arial" w:hAnsi="Arial" w:cs="Arial"/>
          <w:color w:val="000000"/>
          <w:sz w:val="24"/>
          <w:szCs w:val="24"/>
        </w:rPr>
        <w:t>- установление особого противопожарного режима в случае повышения пожарной опасности.</w:t>
      </w:r>
    </w:p>
    <w:p w:rsidR="00F714C5" w:rsidRPr="003B295A" w:rsidRDefault="00F714C5">
      <w:pPr>
        <w:ind w:right="29" w:firstLine="851"/>
        <w:rPr>
          <w:rFonts w:ascii="Arial" w:hAnsi="Arial" w:cs="Arial"/>
          <w:color w:val="000000"/>
          <w:sz w:val="24"/>
          <w:szCs w:val="24"/>
        </w:rPr>
      </w:pPr>
    </w:p>
    <w:p w:rsidR="00F714C5" w:rsidRPr="00C96E6A" w:rsidRDefault="00F714C5">
      <w:pPr>
        <w:widowControl w:val="0"/>
        <w:autoSpaceDE w:val="0"/>
        <w:ind w:right="29"/>
        <w:jc w:val="center"/>
        <w:rPr>
          <w:rFonts w:ascii="Arial" w:hAnsi="Arial" w:cs="Arial"/>
          <w:b/>
          <w:sz w:val="26"/>
          <w:szCs w:val="26"/>
        </w:rPr>
      </w:pPr>
      <w:r w:rsidRPr="00C96E6A">
        <w:rPr>
          <w:rFonts w:ascii="Arial" w:hAnsi="Arial" w:cs="Arial"/>
          <w:b/>
          <w:sz w:val="26"/>
          <w:szCs w:val="26"/>
        </w:rPr>
        <w:t>2.3. Сроки и этапы реализации подпрограммы 1</w:t>
      </w:r>
    </w:p>
    <w:p w:rsidR="00F714C5" w:rsidRPr="003B295A" w:rsidRDefault="00F714C5">
      <w:pPr>
        <w:widowControl w:val="0"/>
        <w:autoSpaceDE w:val="0"/>
        <w:ind w:right="29"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3B295A">
      <w:pPr>
        <w:widowControl w:val="0"/>
        <w:autoSpaceDE w:val="0"/>
        <w:ind w:right="29"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Срок реализации п</w:t>
      </w:r>
      <w:r w:rsidR="00F714C5" w:rsidRPr="003B295A">
        <w:rPr>
          <w:rFonts w:ascii="Arial" w:hAnsi="Arial" w:cs="Arial"/>
          <w:sz w:val="24"/>
          <w:szCs w:val="24"/>
        </w:rPr>
        <w:t>одпрограмм</w:t>
      </w:r>
      <w:r w:rsidRPr="003B295A">
        <w:rPr>
          <w:rFonts w:ascii="Arial" w:hAnsi="Arial" w:cs="Arial"/>
          <w:sz w:val="24"/>
          <w:szCs w:val="24"/>
        </w:rPr>
        <w:t>ы</w:t>
      </w:r>
      <w:r w:rsidR="00B446F2">
        <w:rPr>
          <w:rFonts w:ascii="Arial" w:hAnsi="Arial" w:cs="Arial"/>
          <w:sz w:val="24"/>
          <w:szCs w:val="24"/>
        </w:rPr>
        <w:t>: 2020- 2024</w:t>
      </w:r>
      <w:r w:rsidR="009928A0" w:rsidRPr="003B295A">
        <w:rPr>
          <w:rFonts w:ascii="Arial" w:hAnsi="Arial" w:cs="Arial"/>
          <w:sz w:val="24"/>
          <w:szCs w:val="24"/>
        </w:rPr>
        <w:t xml:space="preserve"> годы в один этап</w:t>
      </w:r>
      <w:r w:rsidRPr="003B295A">
        <w:rPr>
          <w:rFonts w:ascii="Arial" w:hAnsi="Arial" w:cs="Arial"/>
          <w:sz w:val="24"/>
          <w:szCs w:val="24"/>
        </w:rPr>
        <w:t>.</w:t>
      </w:r>
    </w:p>
    <w:p w:rsidR="00F714C5" w:rsidRPr="003B295A" w:rsidRDefault="00F714C5">
      <w:pPr>
        <w:widowControl w:val="0"/>
        <w:autoSpaceDE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C96E6A" w:rsidRDefault="00F714C5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C96E6A">
        <w:rPr>
          <w:rFonts w:ascii="Arial" w:hAnsi="Arial" w:cs="Arial"/>
          <w:b/>
          <w:sz w:val="26"/>
          <w:szCs w:val="26"/>
        </w:rPr>
        <w:lastRenderedPageBreak/>
        <w:t>2.4. Сведения о показателях (индикаторах) достижения целей и решения задач подпрограммы 1</w:t>
      </w:r>
    </w:p>
    <w:p w:rsidR="00F714C5" w:rsidRPr="003B295A" w:rsidRDefault="00F714C5">
      <w:pPr>
        <w:widowControl w:val="0"/>
        <w:autoSpaceDE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Основными показателями реализации подпрограммы 1 являются:  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сокращение числа пожаров на территории поселения, %;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улучшение состояния противопожарного оборудования (гидрантов, оборудования ДПД), %;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повышение защищенности учреждений социальной сферы от пожаров, %;</w:t>
      </w:r>
    </w:p>
    <w:p w:rsidR="00F714C5" w:rsidRPr="003B295A" w:rsidRDefault="00F714C5">
      <w:pPr>
        <w:ind w:firstLine="851"/>
        <w:rPr>
          <w:rStyle w:val="aa"/>
          <w:rFonts w:ascii="Arial" w:hAnsi="Arial" w:cs="Arial"/>
          <w:b w:val="0"/>
          <w:sz w:val="24"/>
          <w:szCs w:val="24"/>
        </w:rPr>
      </w:pPr>
      <w:r w:rsidRPr="003B295A">
        <w:rPr>
          <w:rStyle w:val="aa"/>
          <w:rFonts w:ascii="Arial" w:hAnsi="Arial" w:cs="Arial"/>
          <w:b w:val="0"/>
          <w:sz w:val="24"/>
          <w:szCs w:val="24"/>
        </w:rPr>
        <w:t>- выполнение мероприятий по противопожарной пропаганде, пропаганде безопасности в чрезвычайных ситуациях и на водных объектах, %;</w:t>
      </w:r>
    </w:p>
    <w:p w:rsidR="00F714C5" w:rsidRDefault="00F714C5" w:rsidP="006028CA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у</w:t>
      </w:r>
      <w:r w:rsidR="006028CA">
        <w:rPr>
          <w:rFonts w:ascii="Arial" w:hAnsi="Arial" w:cs="Arial"/>
          <w:sz w:val="24"/>
          <w:szCs w:val="24"/>
        </w:rPr>
        <w:t>ровень подготовки членов ДПД, %.</w:t>
      </w:r>
    </w:p>
    <w:p w:rsidR="006028CA" w:rsidRPr="006028CA" w:rsidRDefault="006028CA" w:rsidP="006028CA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F714C5" w:rsidRPr="00A801B5" w:rsidRDefault="00F714C5">
      <w:pPr>
        <w:widowControl w:val="0"/>
        <w:autoSpaceDE w:val="0"/>
        <w:jc w:val="center"/>
        <w:rPr>
          <w:rFonts w:ascii="Arial" w:hAnsi="Arial" w:cs="Arial"/>
          <w:b/>
          <w:szCs w:val="28"/>
        </w:rPr>
      </w:pPr>
      <w:r w:rsidRPr="00A801B5">
        <w:rPr>
          <w:rFonts w:ascii="Arial" w:hAnsi="Arial" w:cs="Arial"/>
          <w:b/>
          <w:szCs w:val="28"/>
        </w:rPr>
        <w:t>Раздел 3. Система мероприятий, ресурсное обеспечение подпрограммы 1,перечень мероприятий с разбивкой по годам, источникам финансирования</w:t>
      </w:r>
    </w:p>
    <w:p w:rsidR="00F714C5" w:rsidRPr="003B295A" w:rsidRDefault="00F714C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B03E3" w:rsidRPr="005B03E3" w:rsidRDefault="00925A1E" w:rsidP="005B03E3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hAnsi="Arial" w:cs="Arial"/>
          <w:sz w:val="24"/>
          <w:szCs w:val="24"/>
        </w:rPr>
      </w:pPr>
      <w:r w:rsidRPr="005B03E3">
        <w:rPr>
          <w:rFonts w:ascii="Arial" w:hAnsi="Arial" w:cs="Arial"/>
          <w:sz w:val="24"/>
          <w:szCs w:val="24"/>
        </w:rPr>
        <w:t>Достижение целей и решение задач подпрограммы 1 обеспечивается путем выполнения следующих основных мероприятий</w:t>
      </w:r>
      <w:r w:rsidR="005B03E3" w:rsidRPr="005B03E3">
        <w:rPr>
          <w:rFonts w:ascii="Arial" w:hAnsi="Arial" w:cs="Arial"/>
          <w:sz w:val="24"/>
          <w:szCs w:val="24"/>
        </w:rPr>
        <w:t>:</w:t>
      </w:r>
    </w:p>
    <w:p w:rsidR="00925A1E" w:rsidRPr="005B03E3" w:rsidRDefault="005B03E3" w:rsidP="005B03E3">
      <w:pPr>
        <w:snapToGrid w:val="0"/>
        <w:ind w:firstLine="540"/>
        <w:rPr>
          <w:rFonts w:ascii="Arial" w:hAnsi="Arial" w:cs="Arial"/>
          <w:sz w:val="24"/>
          <w:szCs w:val="24"/>
        </w:rPr>
      </w:pPr>
      <w:r w:rsidRPr="005B03E3">
        <w:rPr>
          <w:rFonts w:ascii="Arial" w:hAnsi="Arial" w:cs="Arial"/>
          <w:sz w:val="24"/>
          <w:szCs w:val="24"/>
        </w:rPr>
        <w:t>Основное мероприятие</w:t>
      </w:r>
      <w:r w:rsidR="00925A1E" w:rsidRPr="005B03E3">
        <w:rPr>
          <w:rFonts w:ascii="Arial" w:hAnsi="Arial" w:cs="Arial"/>
          <w:sz w:val="24"/>
          <w:szCs w:val="24"/>
        </w:rPr>
        <w:t>: «</w:t>
      </w:r>
      <w:r w:rsidRPr="005B03E3">
        <w:rPr>
          <w:rFonts w:ascii="Arial" w:hAnsi="Arial" w:cs="Arial"/>
          <w:sz w:val="24"/>
          <w:szCs w:val="24"/>
        </w:rPr>
        <w:t>Обеспечение первичных мер пожарной безопасности</w:t>
      </w:r>
      <w:r w:rsidR="00925A1E" w:rsidRPr="005B03E3">
        <w:rPr>
          <w:rFonts w:ascii="Arial" w:hAnsi="Arial" w:cs="Arial"/>
          <w:sz w:val="24"/>
          <w:szCs w:val="24"/>
        </w:rPr>
        <w:t>».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подпрограммы 1 определяется Администрацией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осуществлению полномочий в области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обеспечение первичных мер пожарной безопасности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 xml:space="preserve"> сельсовета Курского района;</w:t>
      </w:r>
    </w:p>
    <w:p w:rsidR="00F714C5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создание условий для развития и обеспечения деятельности добровольной пожарной дружины;</w:t>
      </w:r>
    </w:p>
    <w:p w:rsidR="000C1465" w:rsidRPr="003B295A" w:rsidRDefault="000C146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создание, содержание  и организация деятельности аварийно-спасательных служб и (или) аварийно-спасательных формирований на территории поселения </w:t>
      </w:r>
      <w:r w:rsidRPr="00823AFF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приобретение необходимых средств и оборудования для пожаротушения;</w:t>
      </w:r>
    </w:p>
    <w:p w:rsidR="00F714C5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информационная противопожарная пропаганда.</w:t>
      </w:r>
    </w:p>
    <w:p w:rsidR="00B446F2" w:rsidRPr="003B295A" w:rsidRDefault="00B446F2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1 составляет 1740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рублей, в том числе по годам реализации Программы: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1220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13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2022 год – 13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>13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B446F2" w:rsidRDefault="00EC0BCB" w:rsidP="00EC0BCB">
      <w:pPr>
        <w:rPr>
          <w:rFonts w:ascii="Arial" w:hAnsi="Arial" w:cs="Arial"/>
          <w:sz w:val="24"/>
          <w:szCs w:val="24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>13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рублей.</w:t>
      </w:r>
    </w:p>
    <w:p w:rsidR="000061EB" w:rsidRDefault="000061EB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 1 позволит ускорить достижение утвержденных целевых показателей.</w:t>
      </w:r>
    </w:p>
    <w:p w:rsidR="00F714C5" w:rsidRPr="003B295A" w:rsidRDefault="00F714C5">
      <w:pPr>
        <w:widowControl w:val="0"/>
        <w:autoSpaceDE w:val="0"/>
        <w:ind w:firstLine="540"/>
        <w:rPr>
          <w:rFonts w:ascii="Arial" w:hAnsi="Arial" w:cs="Arial"/>
          <w:sz w:val="24"/>
          <w:szCs w:val="24"/>
        </w:rPr>
      </w:pPr>
    </w:p>
    <w:p w:rsidR="00F714C5" w:rsidRPr="00A801B5" w:rsidRDefault="00F714C5">
      <w:pPr>
        <w:autoSpaceDE w:val="0"/>
        <w:ind w:right="29"/>
        <w:jc w:val="center"/>
        <w:rPr>
          <w:rFonts w:ascii="Arial" w:hAnsi="Arial" w:cs="Arial"/>
          <w:b/>
          <w:szCs w:val="28"/>
        </w:rPr>
      </w:pPr>
      <w:r w:rsidRPr="00A801B5">
        <w:rPr>
          <w:rFonts w:ascii="Arial" w:hAnsi="Arial" w:cs="Arial"/>
          <w:b/>
          <w:szCs w:val="28"/>
        </w:rPr>
        <w:t xml:space="preserve">Раздел 4. Прогноз конечных результатов подпрограммы 1,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C96E6A" w:rsidRPr="00C96E6A" w:rsidRDefault="00C96E6A">
      <w:pPr>
        <w:autoSpaceDE w:val="0"/>
        <w:ind w:right="29"/>
        <w:jc w:val="center"/>
        <w:rPr>
          <w:rFonts w:ascii="Arial" w:hAnsi="Arial" w:cs="Arial"/>
          <w:b/>
          <w:sz w:val="30"/>
          <w:szCs w:val="30"/>
        </w:rPr>
      </w:pPr>
    </w:p>
    <w:p w:rsidR="00F714C5" w:rsidRPr="003B295A" w:rsidRDefault="00F714C5">
      <w:pPr>
        <w:pStyle w:val="afc"/>
        <w:spacing w:before="0" w:after="0" w:line="276" w:lineRule="auto"/>
        <w:ind w:firstLine="851"/>
        <w:jc w:val="both"/>
        <w:rPr>
          <w:rFonts w:ascii="Arial" w:hAnsi="Arial" w:cs="Arial"/>
        </w:rPr>
      </w:pPr>
      <w:r w:rsidRPr="003B295A">
        <w:rPr>
          <w:rFonts w:ascii="Arial" w:hAnsi="Arial" w:cs="Arial"/>
        </w:rPr>
        <w:t>В соответствии с целями подпрограммы 1 предполагается достичь следующих результатов: 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снизить количество пожаров на территории муниципального образования на 80%;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</w:r>
    </w:p>
    <w:p w:rsidR="00F714C5" w:rsidRPr="003B295A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повысить уровень защищенности учреждений социальной сферы от пожаров на 90%;</w:t>
      </w:r>
    </w:p>
    <w:p w:rsidR="00F714C5" w:rsidRPr="003B295A" w:rsidRDefault="00F714C5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 - выполнение мероприятий по противопожарной пропаганде, пропаганде безопасности в ЧС и на водных объектах на 70%;</w:t>
      </w:r>
    </w:p>
    <w:p w:rsidR="00F714C5" w:rsidRDefault="00F714C5" w:rsidP="00B7285A">
      <w:pPr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- обеспечить благоприятные условия для функционирования общественных объединений пожарной охраны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3B295A">
        <w:rPr>
          <w:rFonts w:ascii="Arial" w:hAnsi="Arial" w:cs="Arial"/>
          <w:sz w:val="24"/>
          <w:szCs w:val="24"/>
        </w:rPr>
        <w:t>сельсовета Курского района Курской области за счет повышения уро</w:t>
      </w:r>
      <w:r w:rsidR="00B7285A">
        <w:rPr>
          <w:rFonts w:ascii="Arial" w:hAnsi="Arial" w:cs="Arial"/>
          <w:sz w:val="24"/>
          <w:szCs w:val="24"/>
        </w:rPr>
        <w:t>вня квалификации членов ДПД на 60%.</w:t>
      </w:r>
    </w:p>
    <w:p w:rsidR="00B7285A" w:rsidRPr="00B7285A" w:rsidRDefault="00B7285A" w:rsidP="00B7285A">
      <w:pPr>
        <w:ind w:firstLine="851"/>
        <w:rPr>
          <w:rFonts w:ascii="Arial" w:hAnsi="Arial" w:cs="Arial"/>
          <w:sz w:val="24"/>
          <w:szCs w:val="24"/>
        </w:rPr>
      </w:pPr>
    </w:p>
    <w:p w:rsidR="00F714C5" w:rsidRPr="00A801B5" w:rsidRDefault="00F714C5">
      <w:pPr>
        <w:pStyle w:val="afc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A801B5">
        <w:rPr>
          <w:rFonts w:ascii="Arial" w:hAnsi="Arial" w:cs="Arial"/>
          <w:b/>
          <w:sz w:val="28"/>
          <w:szCs w:val="28"/>
        </w:rPr>
        <w:t>Раздел 5. Меры правового регулирования подпрограммы 1, направленные на достижение целей и конечных результатов подпрограммы 1</w:t>
      </w:r>
    </w:p>
    <w:p w:rsidR="00F714C5" w:rsidRPr="003B295A" w:rsidRDefault="00F714C5">
      <w:pPr>
        <w:pStyle w:val="afc"/>
        <w:spacing w:before="0" w:after="0"/>
        <w:jc w:val="center"/>
        <w:rPr>
          <w:rFonts w:ascii="Arial" w:hAnsi="Arial" w:cs="Arial"/>
          <w:b/>
          <w:color w:val="FF0000"/>
        </w:rPr>
      </w:pPr>
    </w:p>
    <w:p w:rsidR="00F714C5" w:rsidRPr="003B295A" w:rsidRDefault="00F714C5">
      <w:pPr>
        <w:pStyle w:val="af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 xml:space="preserve">Подпрограмма 1 разработана на основе действующего федерального, областного законодательства и нормативно-правовых актов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="00C96E6A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3B295A">
        <w:rPr>
          <w:rFonts w:ascii="Arial" w:hAnsi="Arial" w:cs="Arial"/>
          <w:sz w:val="24"/>
          <w:szCs w:val="24"/>
        </w:rPr>
        <w:t>, в том числе:</w:t>
      </w:r>
    </w:p>
    <w:p w:rsidR="00F714C5" w:rsidRPr="003B295A" w:rsidRDefault="00F714C5">
      <w:pPr>
        <w:pStyle w:val="af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F714C5" w:rsidRPr="003B295A" w:rsidRDefault="00F714C5">
      <w:pPr>
        <w:pStyle w:val="af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F714C5" w:rsidRPr="003B295A" w:rsidRDefault="00F714C5">
      <w:pPr>
        <w:pStyle w:val="af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F714C5" w:rsidRPr="003B295A" w:rsidRDefault="00F714C5">
      <w:pPr>
        <w:pStyle w:val="af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Закон Курской области от 23 августа 2011 г. №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F714C5" w:rsidRDefault="00F714C5">
      <w:pPr>
        <w:pStyle w:val="af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- Устав «МО «</w:t>
      </w:r>
      <w:r w:rsidR="00823AFF">
        <w:rPr>
          <w:rFonts w:ascii="Arial" w:hAnsi="Arial" w:cs="Arial"/>
          <w:sz w:val="24"/>
          <w:szCs w:val="24"/>
        </w:rPr>
        <w:t xml:space="preserve">Щетинский </w:t>
      </w:r>
      <w:r w:rsidRPr="003B295A">
        <w:rPr>
          <w:rFonts w:ascii="Arial" w:hAnsi="Arial" w:cs="Arial"/>
          <w:sz w:val="24"/>
          <w:szCs w:val="24"/>
        </w:rPr>
        <w:t>сельсовет» Курского района Курской области.</w:t>
      </w:r>
    </w:p>
    <w:p w:rsidR="00A801B5" w:rsidRPr="00A801B5" w:rsidRDefault="00A801B5" w:rsidP="00A801B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A801B5">
        <w:rPr>
          <w:rFonts w:ascii="Arial" w:hAnsi="Arial" w:cs="Arial"/>
          <w:sz w:val="24"/>
          <w:szCs w:val="24"/>
        </w:rPr>
        <w:t xml:space="preserve">Правовое регулирование </w:t>
      </w:r>
      <w:r w:rsidR="00BD087A">
        <w:rPr>
          <w:rFonts w:ascii="Arial" w:hAnsi="Arial" w:cs="Arial"/>
          <w:sz w:val="24"/>
          <w:szCs w:val="24"/>
        </w:rPr>
        <w:t>под</w:t>
      </w:r>
      <w:r w:rsidRPr="00A801B5">
        <w:rPr>
          <w:rFonts w:ascii="Arial" w:hAnsi="Arial" w:cs="Arial"/>
          <w:sz w:val="24"/>
          <w:szCs w:val="24"/>
        </w:rPr>
        <w:t>программы</w:t>
      </w:r>
      <w:r w:rsidR="00BD087A">
        <w:rPr>
          <w:rFonts w:ascii="Arial" w:hAnsi="Arial" w:cs="Arial"/>
          <w:sz w:val="24"/>
          <w:szCs w:val="24"/>
        </w:rPr>
        <w:t xml:space="preserve"> 1</w:t>
      </w:r>
      <w:r w:rsidRPr="00A801B5">
        <w:rPr>
          <w:rFonts w:ascii="Arial" w:hAnsi="Arial" w:cs="Arial"/>
          <w:sz w:val="24"/>
          <w:szCs w:val="24"/>
        </w:rPr>
        <w:t xml:space="preserve"> будет осуществляться в соответствии с изменением требований действующего законодательства.</w:t>
      </w:r>
    </w:p>
    <w:p w:rsidR="00A801B5" w:rsidRPr="003B295A" w:rsidRDefault="00A801B5">
      <w:pPr>
        <w:pStyle w:val="af9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A801B5" w:rsidRPr="00E5042F" w:rsidRDefault="00A801B5" w:rsidP="00A801B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E5042F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6</w:t>
      </w:r>
      <w:r w:rsidRPr="00E5042F">
        <w:rPr>
          <w:rFonts w:ascii="Arial" w:hAnsi="Arial" w:cs="Arial"/>
          <w:b/>
          <w:szCs w:val="28"/>
        </w:rPr>
        <w:t xml:space="preserve">. Прогноз сводных показателей </w:t>
      </w:r>
      <w:r w:rsidR="009A62D9" w:rsidRPr="00E5042F">
        <w:rPr>
          <w:rFonts w:ascii="Arial" w:hAnsi="Arial" w:cs="Arial"/>
          <w:b/>
          <w:szCs w:val="28"/>
        </w:rPr>
        <w:t>муниципальных заданий</w:t>
      </w:r>
      <w:r w:rsidRPr="00E5042F">
        <w:rPr>
          <w:rFonts w:ascii="Arial" w:hAnsi="Arial" w:cs="Arial"/>
          <w:b/>
          <w:szCs w:val="28"/>
        </w:rPr>
        <w:t xml:space="preserve"> по этапам реализации </w:t>
      </w:r>
      <w:r w:rsidR="008A290B">
        <w:rPr>
          <w:rFonts w:ascii="Arial" w:hAnsi="Arial" w:cs="Arial"/>
          <w:b/>
          <w:szCs w:val="28"/>
        </w:rPr>
        <w:t>под</w:t>
      </w:r>
      <w:r w:rsidRPr="00E5042F">
        <w:rPr>
          <w:rFonts w:ascii="Arial" w:hAnsi="Arial" w:cs="Arial"/>
          <w:b/>
          <w:szCs w:val="28"/>
        </w:rPr>
        <w:t>программы</w:t>
      </w:r>
      <w:r w:rsidR="008A290B">
        <w:rPr>
          <w:rFonts w:ascii="Arial" w:hAnsi="Arial" w:cs="Arial"/>
          <w:b/>
          <w:szCs w:val="28"/>
        </w:rPr>
        <w:t xml:space="preserve"> 1</w:t>
      </w:r>
    </w:p>
    <w:p w:rsidR="00A801B5" w:rsidRDefault="00A801B5" w:rsidP="00A801B5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A801B5" w:rsidRPr="00FA6768" w:rsidRDefault="00A801B5" w:rsidP="00A801B5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sz w:val="24"/>
          <w:szCs w:val="24"/>
        </w:rPr>
        <w:t xml:space="preserve">В рамках реализации мероприятий </w:t>
      </w:r>
      <w:r w:rsidR="008A290B">
        <w:rPr>
          <w:rFonts w:ascii="Arial" w:hAnsi="Arial" w:cs="Arial"/>
          <w:sz w:val="24"/>
          <w:szCs w:val="24"/>
        </w:rPr>
        <w:t>под</w:t>
      </w:r>
      <w:r w:rsidRPr="00FA6768">
        <w:rPr>
          <w:rFonts w:ascii="Arial" w:hAnsi="Arial" w:cs="Arial"/>
          <w:sz w:val="24"/>
          <w:szCs w:val="24"/>
        </w:rPr>
        <w:t>программы</w:t>
      </w:r>
      <w:r w:rsidR="008A290B">
        <w:rPr>
          <w:rFonts w:ascii="Arial" w:hAnsi="Arial" w:cs="Arial"/>
          <w:sz w:val="24"/>
          <w:szCs w:val="24"/>
        </w:rPr>
        <w:t xml:space="preserve"> 1</w:t>
      </w:r>
      <w:r w:rsidRPr="00FA6768">
        <w:rPr>
          <w:rFonts w:ascii="Arial" w:hAnsi="Arial" w:cs="Arial"/>
          <w:sz w:val="24"/>
          <w:szCs w:val="24"/>
        </w:rPr>
        <w:t xml:space="preserve"> муниципальные задания не доводятся.</w:t>
      </w:r>
    </w:p>
    <w:p w:rsidR="00A801B5" w:rsidRPr="00FA6768" w:rsidRDefault="00A801B5" w:rsidP="00A801B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801B5" w:rsidRPr="00E5042F" w:rsidRDefault="00A801B5" w:rsidP="00A801B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E5042F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7</w:t>
      </w:r>
      <w:r w:rsidRPr="00E5042F">
        <w:rPr>
          <w:rFonts w:ascii="Arial" w:hAnsi="Arial" w:cs="Arial"/>
          <w:b/>
          <w:szCs w:val="28"/>
        </w:rPr>
        <w:t xml:space="preserve">. Информация об участии предприятий и организаций, а также внебюджетных фондов в реализации </w:t>
      </w:r>
      <w:r w:rsidR="008A290B">
        <w:rPr>
          <w:rFonts w:ascii="Arial" w:hAnsi="Arial" w:cs="Arial"/>
          <w:b/>
          <w:szCs w:val="28"/>
        </w:rPr>
        <w:t>подпрограммы 1</w:t>
      </w:r>
    </w:p>
    <w:p w:rsidR="00A801B5" w:rsidRPr="000530DD" w:rsidRDefault="00A801B5" w:rsidP="00A801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A801B5" w:rsidRPr="00FA6768" w:rsidRDefault="00A801B5" w:rsidP="00A801B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b/>
          <w:sz w:val="24"/>
          <w:szCs w:val="24"/>
        </w:rPr>
        <w:tab/>
      </w:r>
      <w:r w:rsidRPr="00FA6768">
        <w:rPr>
          <w:rFonts w:ascii="Arial" w:hAnsi="Arial" w:cs="Arial"/>
          <w:sz w:val="24"/>
          <w:szCs w:val="24"/>
        </w:rPr>
        <w:t xml:space="preserve">Предприятия, учреждения и организации </w:t>
      </w:r>
      <w:r>
        <w:rPr>
          <w:rFonts w:ascii="Arial" w:hAnsi="Arial" w:cs="Arial"/>
          <w:sz w:val="24"/>
          <w:szCs w:val="24"/>
        </w:rPr>
        <w:t xml:space="preserve">не </w:t>
      </w:r>
      <w:r w:rsidRPr="00FA6768">
        <w:rPr>
          <w:rFonts w:ascii="Arial" w:hAnsi="Arial" w:cs="Arial"/>
          <w:sz w:val="24"/>
          <w:szCs w:val="24"/>
        </w:rPr>
        <w:t xml:space="preserve">участвуют в реализации </w:t>
      </w:r>
      <w:r w:rsidR="008A290B">
        <w:rPr>
          <w:rFonts w:ascii="Arial" w:hAnsi="Arial" w:cs="Arial"/>
          <w:sz w:val="24"/>
          <w:szCs w:val="24"/>
        </w:rPr>
        <w:t>под</w:t>
      </w:r>
      <w:r w:rsidRPr="00FA6768">
        <w:rPr>
          <w:rFonts w:ascii="Arial" w:hAnsi="Arial" w:cs="Arial"/>
          <w:sz w:val="24"/>
          <w:szCs w:val="24"/>
        </w:rPr>
        <w:t>программы</w:t>
      </w:r>
      <w:r w:rsidR="008A290B">
        <w:rPr>
          <w:rFonts w:ascii="Arial" w:hAnsi="Arial" w:cs="Arial"/>
          <w:sz w:val="24"/>
          <w:szCs w:val="24"/>
        </w:rPr>
        <w:t xml:space="preserve"> 1</w:t>
      </w:r>
      <w:r w:rsidRPr="00FA6768">
        <w:rPr>
          <w:rFonts w:ascii="Arial" w:hAnsi="Arial" w:cs="Arial"/>
          <w:sz w:val="24"/>
          <w:szCs w:val="24"/>
        </w:rPr>
        <w:t>.</w:t>
      </w: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F714C5" w:rsidRDefault="00F714C5">
      <w:pPr>
        <w:autoSpaceDE w:val="0"/>
        <w:ind w:firstLine="540"/>
        <w:jc w:val="center"/>
        <w:rPr>
          <w:rFonts w:eastAsia="Calibri"/>
          <w:b/>
          <w:sz w:val="32"/>
          <w:szCs w:val="32"/>
        </w:rPr>
      </w:pPr>
    </w:p>
    <w:p w:rsidR="00C96E6A" w:rsidRDefault="00C96E6A">
      <w:pPr>
        <w:autoSpaceDE w:val="0"/>
        <w:jc w:val="center"/>
        <w:rPr>
          <w:rFonts w:eastAsia="Calibri"/>
          <w:b/>
          <w:sz w:val="32"/>
          <w:szCs w:val="32"/>
        </w:rPr>
      </w:pPr>
    </w:p>
    <w:p w:rsidR="00F714C5" w:rsidRPr="00414433" w:rsidRDefault="00F714C5">
      <w:pPr>
        <w:autoSpaceDE w:val="0"/>
        <w:jc w:val="center"/>
        <w:rPr>
          <w:rFonts w:ascii="Arial" w:eastAsia="Calibri" w:hAnsi="Arial" w:cs="Arial"/>
          <w:b/>
          <w:sz w:val="30"/>
          <w:szCs w:val="30"/>
        </w:rPr>
      </w:pPr>
      <w:r w:rsidRPr="00414433">
        <w:rPr>
          <w:rFonts w:ascii="Arial" w:eastAsia="Calibri" w:hAnsi="Arial" w:cs="Arial"/>
          <w:b/>
          <w:sz w:val="30"/>
          <w:szCs w:val="30"/>
        </w:rPr>
        <w:t>ПАСПОРТ</w:t>
      </w:r>
    </w:p>
    <w:p w:rsidR="00F714C5" w:rsidRPr="00414433" w:rsidRDefault="00F714C5" w:rsidP="00414433">
      <w:pPr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414433">
        <w:rPr>
          <w:rFonts w:ascii="Arial" w:eastAsia="Calibri" w:hAnsi="Arial" w:cs="Arial"/>
          <w:b/>
          <w:sz w:val="30"/>
          <w:szCs w:val="30"/>
        </w:rPr>
        <w:t>Подпрограммы 2</w:t>
      </w:r>
      <w:r w:rsidRPr="00414433">
        <w:rPr>
          <w:rFonts w:ascii="Arial" w:hAnsi="Arial" w:cs="Arial"/>
          <w:b/>
          <w:sz w:val="30"/>
          <w:szCs w:val="30"/>
        </w:rPr>
        <w:t>«</w:t>
      </w:r>
      <w:r w:rsidR="00414433" w:rsidRPr="00414433">
        <w:rPr>
          <w:rFonts w:ascii="Arial" w:hAnsi="Arial" w:cs="Arial"/>
          <w:b/>
          <w:sz w:val="30"/>
          <w:szCs w:val="30"/>
        </w:rPr>
        <w:t>Снижение рисков и смягчение последствий чрезвычайных ситуаций природного и техногенного характера</w:t>
      </w:r>
      <w:r w:rsidRPr="00414433">
        <w:rPr>
          <w:rFonts w:ascii="Arial" w:hAnsi="Arial" w:cs="Arial"/>
          <w:b/>
          <w:sz w:val="30"/>
          <w:szCs w:val="30"/>
        </w:rPr>
        <w:t>»</w:t>
      </w:r>
    </w:p>
    <w:p w:rsidR="00F714C5" w:rsidRDefault="00F714C5">
      <w:pPr>
        <w:widowControl w:val="0"/>
        <w:autoSpaceDE w:val="0"/>
        <w:jc w:val="center"/>
        <w:rPr>
          <w:b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2523"/>
        <w:gridCol w:w="7229"/>
      </w:tblGrid>
      <w:tr w:rsidR="00F714C5" w:rsidTr="00A801B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41443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F714C5" w:rsidTr="00A801B5">
        <w:trPr>
          <w:trHeight w:val="46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714C5" w:rsidTr="00A801B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t>Участники подпрограммы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714C5" w:rsidTr="00A801B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BD087A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</w:t>
            </w:r>
            <w:r w:rsidR="00B57229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уют</w:t>
            </w:r>
          </w:p>
        </w:tc>
      </w:tr>
      <w:tr w:rsidR="00F714C5" w:rsidTr="00A801B5">
        <w:trPr>
          <w:trHeight w:val="107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t>Цели подпрограммы 2</w:t>
            </w:r>
          </w:p>
          <w:p w:rsidR="00F714C5" w:rsidRPr="00414433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 xml:space="preserve">- снижение риска и смягчение последствий чрезвычайных ситуаций природного и техногенного характера; </w:t>
            </w:r>
          </w:p>
          <w:p w:rsidR="00F714C5" w:rsidRPr="00414433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>- сокращение количества погибших и пострадавших в чрезвычайных ситуациях.</w:t>
            </w:r>
          </w:p>
        </w:tc>
      </w:tr>
      <w:tr w:rsidR="00F714C5" w:rsidTr="00A801B5">
        <w:trPr>
          <w:trHeight w:val="137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t>Задачи подпрограммы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>-совершенствование системы предупреждения и оповещения населения в чрезвычайных ситуациях природного и техногенного характера;</w:t>
            </w:r>
          </w:p>
          <w:p w:rsidR="00F714C5" w:rsidRPr="00414433" w:rsidRDefault="00F714C5" w:rsidP="000061E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>- совершенствование системы обеспечения вызова экстренных оперативных служб.</w:t>
            </w:r>
          </w:p>
        </w:tc>
      </w:tr>
      <w:tr w:rsidR="00F714C5" w:rsidTr="00A801B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t>Целевые индикаторы и показатели подпрограммы 2</w:t>
            </w:r>
          </w:p>
          <w:p w:rsidR="00F714C5" w:rsidRPr="00414433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4433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чрезвычайных ситуаций, %;</w:t>
            </w:r>
          </w:p>
          <w:p w:rsidR="00F714C5" w:rsidRPr="00414433" w:rsidRDefault="00F714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433"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информационного обеспечения населения в местах массового пребывания, %.</w:t>
            </w:r>
          </w:p>
        </w:tc>
      </w:tr>
      <w:tr w:rsidR="00F714C5" w:rsidTr="00A801B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lastRenderedPageBreak/>
              <w:t>Этапы и сроки реализации</w:t>
            </w:r>
            <w:r w:rsidR="00A352ED">
              <w:rPr>
                <w:sz w:val="24"/>
                <w:szCs w:val="24"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>Срок реализации подпрограммы</w:t>
            </w:r>
            <w:r w:rsidR="00B13803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EC0BCB">
              <w:rPr>
                <w:rFonts w:ascii="Arial" w:hAnsi="Arial" w:cs="Arial"/>
                <w:sz w:val="24"/>
                <w:szCs w:val="24"/>
              </w:rPr>
              <w:t xml:space="preserve"> в один этап: 2020 -2024</w:t>
            </w:r>
            <w:r w:rsidRPr="0041443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42F46" w:rsidTr="00A801B5">
        <w:trPr>
          <w:trHeight w:val="216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6" w:rsidRPr="00BE4266" w:rsidRDefault="00142F46" w:rsidP="00142F46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BE4266">
              <w:rPr>
                <w:sz w:val="24"/>
                <w:szCs w:val="24"/>
              </w:rPr>
              <w:t>Объемы бюджетных ассигнований подпрограммы 2</w:t>
            </w:r>
          </w:p>
          <w:p w:rsidR="00142F46" w:rsidRPr="00BE4266" w:rsidRDefault="00142F46" w:rsidP="00142F46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CB" w:rsidRPr="006549AC" w:rsidRDefault="00EC0BCB" w:rsidP="00EC0BC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программных мероприятий предусматривает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ся за счет средств бюджета Щетин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Курского района Курской области.</w:t>
            </w:r>
          </w:p>
          <w:p w:rsidR="00EC0BCB" w:rsidRPr="006549AC" w:rsidRDefault="00EC0BCB" w:rsidP="00EC0BC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финансовых средств на реализацию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 составляет 18705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00,00 рублей, в том числе по годам реализации Программы:</w:t>
            </w:r>
          </w:p>
          <w:p w:rsidR="00EC0BCB" w:rsidRPr="006549AC" w:rsidRDefault="00EC0BCB" w:rsidP="00EC0BC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 год – 3125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00,00 рублей;</w:t>
            </w:r>
          </w:p>
          <w:p w:rsidR="00EC0BCB" w:rsidRPr="006549AC" w:rsidRDefault="00EC0BCB" w:rsidP="00EC0BC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 год – 360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000,00 рублей;</w:t>
            </w:r>
          </w:p>
          <w:p w:rsidR="00EC0BCB" w:rsidRPr="006549AC" w:rsidRDefault="00EC0BCB" w:rsidP="00EC0BC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 год – 400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000,00 рублей;</w:t>
            </w:r>
          </w:p>
          <w:p w:rsidR="00EC0BCB" w:rsidRPr="006549AC" w:rsidRDefault="00EC0BCB" w:rsidP="00EC0BC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000,00 рублей;</w:t>
            </w:r>
          </w:p>
          <w:p w:rsidR="00142F46" w:rsidRPr="00BE4266" w:rsidRDefault="00EC0BCB" w:rsidP="00EC0BC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  <w:r w:rsidRPr="006549AC">
              <w:rPr>
                <w:rFonts w:ascii="Arial" w:hAnsi="Arial" w:cs="Arial"/>
                <w:sz w:val="24"/>
                <w:szCs w:val="24"/>
                <w:lang w:eastAsia="ru-RU"/>
              </w:rPr>
              <w:t>000,00 рублей.</w:t>
            </w:r>
          </w:p>
        </w:tc>
      </w:tr>
      <w:tr w:rsidR="00F714C5" w:rsidTr="00A801B5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pStyle w:val="ConsPlusCell0"/>
              <w:snapToGrid w:val="0"/>
              <w:jc w:val="both"/>
              <w:rPr>
                <w:sz w:val="24"/>
                <w:szCs w:val="24"/>
              </w:rPr>
            </w:pPr>
            <w:r w:rsidRPr="00414433">
              <w:rPr>
                <w:sz w:val="24"/>
                <w:szCs w:val="24"/>
              </w:rPr>
              <w:t>Ожидаемые результаты реализации подпрограммы 2</w:t>
            </w:r>
          </w:p>
          <w:p w:rsidR="00F714C5" w:rsidRPr="00414433" w:rsidRDefault="00F714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414433" w:rsidRDefault="00F714C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43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</w:t>
            </w:r>
            <w:r w:rsidRPr="00414433">
              <w:rPr>
                <w:rFonts w:ascii="Arial" w:hAnsi="Arial" w:cs="Arial"/>
                <w:sz w:val="24"/>
                <w:szCs w:val="24"/>
              </w:rPr>
              <w:t>Подпрограммы 2</w:t>
            </w:r>
            <w:r w:rsidRPr="0041443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позволит:</w:t>
            </w:r>
          </w:p>
          <w:p w:rsidR="00F714C5" w:rsidRPr="00414433" w:rsidRDefault="00F714C5">
            <w:pPr>
              <w:rPr>
                <w:rFonts w:ascii="Arial" w:hAnsi="Arial" w:cs="Arial"/>
                <w:sz w:val="24"/>
                <w:szCs w:val="24"/>
              </w:rPr>
            </w:pPr>
            <w:r w:rsidRPr="00414433">
              <w:rPr>
                <w:rFonts w:ascii="Arial" w:hAnsi="Arial" w:cs="Arial"/>
                <w:sz w:val="24"/>
                <w:szCs w:val="24"/>
              </w:rPr>
              <w:t xml:space="preserve">- повысить уровень безопасности населения и территорий </w:t>
            </w:r>
            <w:r w:rsidR="008B124B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41443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826AFD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414433">
              <w:rPr>
                <w:rFonts w:ascii="Arial" w:hAnsi="Arial" w:cs="Arial"/>
                <w:sz w:val="24"/>
                <w:szCs w:val="24"/>
              </w:rPr>
              <w:t xml:space="preserve"> от чрезвычайных ситуаций природного и техногенного характера за счет повышения эффективности информацио</w:t>
            </w:r>
            <w:r w:rsidR="00B7285A">
              <w:rPr>
                <w:rFonts w:ascii="Arial" w:hAnsi="Arial" w:cs="Arial"/>
                <w:sz w:val="24"/>
                <w:szCs w:val="24"/>
              </w:rPr>
              <w:t>нного обеспечения населения на 6</w:t>
            </w:r>
            <w:r w:rsidRPr="00414433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F714C5" w:rsidRPr="00414433" w:rsidRDefault="00F714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433">
              <w:rPr>
                <w:rFonts w:ascii="Arial" w:hAnsi="Arial" w:cs="Arial"/>
                <w:color w:val="000000"/>
                <w:sz w:val="24"/>
                <w:szCs w:val="24"/>
              </w:rPr>
              <w:t>- повысить уровень информационного обеспечения системы мониторинга и прогнозирования ч</w:t>
            </w:r>
            <w:r w:rsidR="00B7285A">
              <w:rPr>
                <w:rFonts w:ascii="Arial" w:hAnsi="Arial" w:cs="Arial"/>
                <w:color w:val="000000"/>
                <w:sz w:val="24"/>
                <w:szCs w:val="24"/>
              </w:rPr>
              <w:t>резвычайных ситуаций на 6</w:t>
            </w:r>
            <w:r w:rsidRPr="00414433">
              <w:rPr>
                <w:rFonts w:ascii="Arial" w:hAnsi="Arial" w:cs="Arial"/>
                <w:color w:val="000000"/>
                <w:sz w:val="24"/>
                <w:szCs w:val="24"/>
              </w:rPr>
              <w:t>0%.</w:t>
            </w:r>
          </w:p>
        </w:tc>
      </w:tr>
    </w:tbl>
    <w:p w:rsidR="00F714C5" w:rsidRDefault="00F714C5">
      <w:pPr>
        <w:jc w:val="center"/>
        <w:rPr>
          <w:b/>
          <w:sz w:val="32"/>
          <w:szCs w:val="32"/>
        </w:rPr>
      </w:pPr>
    </w:p>
    <w:p w:rsidR="00F714C5" w:rsidRPr="008A290B" w:rsidRDefault="00F714C5">
      <w:pPr>
        <w:pStyle w:val="af7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A290B">
        <w:rPr>
          <w:rFonts w:ascii="Arial" w:hAnsi="Arial" w:cs="Arial"/>
          <w:b/>
          <w:sz w:val="28"/>
          <w:szCs w:val="28"/>
        </w:rPr>
        <w:t>Раздел 1. Общая характеристика сферы реализации подпрограммы 2,в том числе формулировки основных проблем, в указанной сфере и прогноз ее развития</w:t>
      </w:r>
    </w:p>
    <w:p w:rsidR="00F714C5" w:rsidRPr="00826AFD" w:rsidRDefault="00F714C5">
      <w:pPr>
        <w:jc w:val="center"/>
        <w:rPr>
          <w:rFonts w:ascii="Arial" w:hAnsi="Arial" w:cs="Arial"/>
          <w:b/>
          <w:sz w:val="24"/>
          <w:szCs w:val="24"/>
        </w:rPr>
      </w:pPr>
    </w:p>
    <w:p w:rsidR="00F714C5" w:rsidRPr="00826AFD" w:rsidRDefault="00F714C5">
      <w:pPr>
        <w:autoSpaceDE w:val="0"/>
        <w:ind w:firstLine="851"/>
        <w:rPr>
          <w:rFonts w:ascii="Arial" w:hAnsi="Arial" w:cs="Arial"/>
          <w:color w:val="000000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 xml:space="preserve">В целях принятия мер по снижению рисков и смягчению последствий от ЧС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826AFD">
        <w:rPr>
          <w:rFonts w:ascii="Arial" w:hAnsi="Arial" w:cs="Arial"/>
          <w:sz w:val="24"/>
          <w:szCs w:val="24"/>
        </w:rPr>
        <w:t xml:space="preserve"> сельсовета</w:t>
      </w:r>
      <w:r w:rsidR="00826AFD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826AFD">
        <w:rPr>
          <w:rFonts w:ascii="Arial" w:hAnsi="Arial" w:cs="Arial"/>
          <w:sz w:val="24"/>
          <w:szCs w:val="24"/>
        </w:rPr>
        <w:t xml:space="preserve"> воз</w:t>
      </w:r>
      <w:r w:rsidR="00850E80">
        <w:rPr>
          <w:rFonts w:ascii="Arial" w:hAnsi="Arial" w:cs="Arial"/>
          <w:sz w:val="24"/>
          <w:szCs w:val="24"/>
        </w:rPr>
        <w:t>никла необходимость разработки п</w:t>
      </w:r>
      <w:r w:rsidRPr="00826AFD">
        <w:rPr>
          <w:rFonts w:ascii="Arial" w:hAnsi="Arial" w:cs="Arial"/>
          <w:sz w:val="24"/>
          <w:szCs w:val="24"/>
        </w:rPr>
        <w:t>одпрограммы 2 «</w:t>
      </w:r>
      <w:r w:rsidR="00826AFD">
        <w:rPr>
          <w:rFonts w:ascii="Arial" w:hAnsi="Arial" w:cs="Arial"/>
          <w:sz w:val="24"/>
          <w:szCs w:val="24"/>
        </w:rPr>
        <w:t>С</w:t>
      </w:r>
      <w:r w:rsidR="00826AFD" w:rsidRPr="00414433">
        <w:rPr>
          <w:rFonts w:ascii="Arial" w:hAnsi="Arial" w:cs="Arial"/>
          <w:sz w:val="24"/>
          <w:szCs w:val="24"/>
        </w:rPr>
        <w:t>нижение риска и смягчение последствий чрезвычайных ситуаций природного и техногенного характера</w:t>
      </w:r>
      <w:r w:rsidR="00826AFD">
        <w:rPr>
          <w:rFonts w:ascii="Arial" w:hAnsi="Arial" w:cs="Arial"/>
          <w:sz w:val="24"/>
          <w:szCs w:val="24"/>
        </w:rPr>
        <w:t>»</w:t>
      </w:r>
      <w:r w:rsidRPr="00826AFD">
        <w:rPr>
          <w:rFonts w:ascii="Arial" w:hAnsi="Arial" w:cs="Arial"/>
          <w:sz w:val="24"/>
          <w:szCs w:val="24"/>
        </w:rPr>
        <w:t xml:space="preserve">, </w:t>
      </w:r>
      <w:r w:rsidRPr="00826AFD">
        <w:rPr>
          <w:rFonts w:ascii="Arial" w:hAnsi="Arial" w:cs="Arial"/>
          <w:color w:val="000000"/>
          <w:sz w:val="24"/>
          <w:szCs w:val="24"/>
        </w:rPr>
        <w:t xml:space="preserve">главная задача которой - заблаговременное осуществление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</w:t>
      </w:r>
    </w:p>
    <w:p w:rsidR="00F714C5" w:rsidRPr="00826AFD" w:rsidRDefault="00F714C5">
      <w:pPr>
        <w:autoSpaceDE w:val="0"/>
        <w:ind w:firstLine="851"/>
        <w:rPr>
          <w:rFonts w:ascii="Arial" w:hAnsi="Arial" w:cs="Arial"/>
          <w:color w:val="000000"/>
          <w:sz w:val="24"/>
          <w:szCs w:val="24"/>
        </w:rPr>
      </w:pPr>
      <w:r w:rsidRPr="00826AFD">
        <w:rPr>
          <w:rFonts w:ascii="Arial" w:hAnsi="Arial" w:cs="Arial"/>
          <w:color w:val="000000"/>
          <w:sz w:val="24"/>
          <w:szCs w:val="24"/>
        </w:rPr>
        <w:t>Решение этой сложной задачи с учетом природно-климатических особенностей, высокой концентрации источников повышенной опасности техногенного характера возможно только целевыми программными методами.</w:t>
      </w:r>
    </w:p>
    <w:p w:rsidR="00F714C5" w:rsidRPr="00826AFD" w:rsidRDefault="00F714C5">
      <w:pPr>
        <w:autoSpaceDE w:val="0"/>
        <w:ind w:firstLine="851"/>
        <w:rPr>
          <w:rFonts w:ascii="Arial" w:hAnsi="Arial" w:cs="Arial"/>
          <w:color w:val="000000"/>
          <w:sz w:val="24"/>
          <w:szCs w:val="24"/>
        </w:rPr>
      </w:pPr>
    </w:p>
    <w:p w:rsidR="00F714C5" w:rsidRPr="00826AFD" w:rsidRDefault="00F714C5">
      <w:pPr>
        <w:autoSpaceDE w:val="0"/>
        <w:ind w:firstLine="540"/>
        <w:rPr>
          <w:rFonts w:ascii="Arial" w:hAnsi="Arial" w:cs="Arial"/>
          <w:color w:val="000000"/>
          <w:sz w:val="30"/>
          <w:szCs w:val="30"/>
        </w:rPr>
      </w:pPr>
    </w:p>
    <w:p w:rsidR="00F714C5" w:rsidRPr="008A290B" w:rsidRDefault="00F714C5">
      <w:pPr>
        <w:pStyle w:val="af7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A290B">
        <w:rPr>
          <w:rFonts w:ascii="Arial" w:hAnsi="Arial" w:cs="Arial"/>
          <w:b/>
          <w:sz w:val="28"/>
          <w:szCs w:val="28"/>
        </w:rPr>
        <w:t>Раздел 2. Приоритеты муниципальной политики в сфере реализации подпрограммы 2, цели, задачи и показатели (индикаторы) достижения целей и решения задач, сроки и этапы реализации подпрограммы 2</w:t>
      </w:r>
    </w:p>
    <w:p w:rsidR="00294A1A" w:rsidRDefault="00294A1A" w:rsidP="00294A1A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294A1A" w:rsidRPr="003B295A" w:rsidRDefault="00294A1A" w:rsidP="00294A1A">
      <w:pPr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3B295A">
        <w:rPr>
          <w:rFonts w:ascii="Arial" w:hAnsi="Arial" w:cs="Arial"/>
          <w:b/>
          <w:sz w:val="26"/>
          <w:szCs w:val="26"/>
        </w:rPr>
        <w:t xml:space="preserve">2.1. Основные направления реализации подпрограммы </w:t>
      </w:r>
      <w:r w:rsidR="00850E80">
        <w:rPr>
          <w:rFonts w:ascii="Arial" w:hAnsi="Arial" w:cs="Arial"/>
          <w:b/>
          <w:sz w:val="26"/>
          <w:szCs w:val="26"/>
        </w:rPr>
        <w:t>2</w:t>
      </w:r>
    </w:p>
    <w:p w:rsidR="00294A1A" w:rsidRDefault="00294A1A" w:rsidP="00294A1A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F714C5" w:rsidRPr="00826AFD" w:rsidRDefault="00F714C5">
      <w:pPr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lastRenderedPageBreak/>
        <w:t>Основными приоритетными направлениями реализации подпрограммы 2 «</w:t>
      </w:r>
      <w:r w:rsidR="00294A1A">
        <w:rPr>
          <w:rFonts w:ascii="Arial" w:hAnsi="Arial" w:cs="Arial"/>
          <w:sz w:val="24"/>
          <w:szCs w:val="24"/>
        </w:rPr>
        <w:t>С</w:t>
      </w:r>
      <w:r w:rsidR="00294A1A" w:rsidRPr="00414433">
        <w:rPr>
          <w:rFonts w:ascii="Arial" w:hAnsi="Arial" w:cs="Arial"/>
          <w:sz w:val="24"/>
          <w:szCs w:val="24"/>
        </w:rPr>
        <w:t>нижение риска и смягчение последствий чрезвычайных ситуаций природного и техногенного характера</w:t>
      </w:r>
      <w:r w:rsidRPr="00826AFD">
        <w:rPr>
          <w:rFonts w:ascii="Arial" w:hAnsi="Arial" w:cs="Arial"/>
          <w:sz w:val="24"/>
          <w:szCs w:val="24"/>
        </w:rPr>
        <w:t>» является:</w:t>
      </w:r>
    </w:p>
    <w:p w:rsidR="00F714C5" w:rsidRPr="00826AFD" w:rsidRDefault="00F714C5">
      <w:pPr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 xml:space="preserve">- развитие системы мониторинга и прогнозирования ЧС; </w:t>
      </w:r>
    </w:p>
    <w:p w:rsidR="00F714C5" w:rsidRPr="00826AFD" w:rsidRDefault="00F714C5">
      <w:pPr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>-совершенствование системы управления, оповещения и связи в ЧС.</w:t>
      </w:r>
      <w:r w:rsidRPr="00826AFD">
        <w:rPr>
          <w:rFonts w:ascii="Arial" w:hAnsi="Arial" w:cs="Arial"/>
          <w:sz w:val="24"/>
          <w:szCs w:val="24"/>
        </w:rPr>
        <w:br/>
      </w:r>
    </w:p>
    <w:p w:rsidR="00F714C5" w:rsidRPr="00826AFD" w:rsidRDefault="00F714C5">
      <w:pPr>
        <w:keepNext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826AFD">
        <w:rPr>
          <w:rFonts w:ascii="Arial" w:hAnsi="Arial" w:cs="Arial"/>
          <w:b/>
          <w:bCs/>
          <w:sz w:val="26"/>
          <w:szCs w:val="26"/>
        </w:rPr>
        <w:t>2.2. Цели</w:t>
      </w:r>
      <w:r w:rsidRPr="00826AFD">
        <w:rPr>
          <w:rFonts w:ascii="Arial" w:hAnsi="Arial" w:cs="Arial"/>
          <w:b/>
          <w:sz w:val="26"/>
          <w:szCs w:val="26"/>
        </w:rPr>
        <w:t xml:space="preserve"> и задачи подпрограммы</w:t>
      </w:r>
      <w:r w:rsidR="00850E80">
        <w:rPr>
          <w:rFonts w:ascii="Arial" w:hAnsi="Arial" w:cs="Arial"/>
          <w:b/>
          <w:sz w:val="26"/>
          <w:szCs w:val="26"/>
        </w:rPr>
        <w:t xml:space="preserve"> 2</w:t>
      </w:r>
    </w:p>
    <w:p w:rsidR="00F714C5" w:rsidRPr="00826AFD" w:rsidRDefault="00F714C5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714C5" w:rsidRPr="00826AFD" w:rsidRDefault="00F714C5">
      <w:pPr>
        <w:pStyle w:val="af9"/>
        <w:spacing w:line="276" w:lineRule="auto"/>
        <w:ind w:right="281" w:firstLine="708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>С учетом приоритетов подпрограммы 2определены</w:t>
      </w:r>
      <w:r w:rsidRPr="00826AFD">
        <w:rPr>
          <w:rStyle w:val="20pt"/>
          <w:rFonts w:ascii="Arial" w:hAnsi="Arial" w:cs="Arial"/>
          <w:sz w:val="24"/>
          <w:szCs w:val="24"/>
        </w:rPr>
        <w:t xml:space="preserve"> ее ц</w:t>
      </w:r>
      <w:r w:rsidRPr="00826AFD">
        <w:rPr>
          <w:rStyle w:val="24"/>
          <w:rFonts w:ascii="Arial" w:hAnsi="Arial" w:cs="Arial"/>
          <w:bCs/>
          <w:sz w:val="24"/>
          <w:szCs w:val="24"/>
        </w:rPr>
        <w:t>ели и задачи</w:t>
      </w:r>
      <w:r w:rsidRPr="00826AFD">
        <w:rPr>
          <w:rFonts w:ascii="Arial" w:hAnsi="Arial" w:cs="Arial"/>
          <w:sz w:val="24"/>
          <w:szCs w:val="24"/>
        </w:rPr>
        <w:t>.</w:t>
      </w:r>
    </w:p>
    <w:p w:rsidR="00F714C5" w:rsidRPr="00826AFD" w:rsidRDefault="00850E80">
      <w:pPr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целями п</w:t>
      </w:r>
      <w:r w:rsidR="00F714C5" w:rsidRPr="00826AFD">
        <w:rPr>
          <w:rFonts w:ascii="Arial" w:hAnsi="Arial" w:cs="Arial"/>
          <w:color w:val="000000"/>
          <w:sz w:val="24"/>
          <w:szCs w:val="24"/>
        </w:rPr>
        <w:t>одпрограммы 2 является:</w:t>
      </w:r>
    </w:p>
    <w:p w:rsidR="00F714C5" w:rsidRPr="00826AFD" w:rsidRDefault="00F714C5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 xml:space="preserve">- </w:t>
      </w:r>
      <w:r w:rsidR="00294A1A">
        <w:rPr>
          <w:rFonts w:ascii="Arial" w:hAnsi="Arial" w:cs="Arial"/>
          <w:sz w:val="24"/>
          <w:szCs w:val="24"/>
        </w:rPr>
        <w:t>с</w:t>
      </w:r>
      <w:r w:rsidR="00294A1A" w:rsidRPr="00414433">
        <w:rPr>
          <w:rFonts w:ascii="Arial" w:hAnsi="Arial" w:cs="Arial"/>
          <w:sz w:val="24"/>
          <w:szCs w:val="24"/>
        </w:rPr>
        <w:t>нижение риска и смягчение последствий чрезвычайных ситуаций природного и техногенного характера</w:t>
      </w:r>
      <w:r w:rsidRPr="00826AFD">
        <w:rPr>
          <w:rFonts w:ascii="Arial" w:hAnsi="Arial" w:cs="Arial"/>
          <w:sz w:val="24"/>
          <w:szCs w:val="24"/>
        </w:rPr>
        <w:t>;</w:t>
      </w:r>
    </w:p>
    <w:p w:rsidR="00F714C5" w:rsidRPr="00826AFD" w:rsidRDefault="00F714C5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ситуациях.</w:t>
      </w:r>
    </w:p>
    <w:p w:rsidR="00F714C5" w:rsidRPr="00826AFD" w:rsidRDefault="00F714C5">
      <w:pPr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  <w:r w:rsidRPr="00826AFD">
        <w:rPr>
          <w:rFonts w:ascii="Arial" w:hAnsi="Arial" w:cs="Arial"/>
          <w:color w:val="000000"/>
          <w:sz w:val="24"/>
          <w:szCs w:val="24"/>
        </w:rPr>
        <w:t>Подпрограмма 2 предусматривает решение следующих задач:</w:t>
      </w:r>
    </w:p>
    <w:p w:rsidR="00F714C5" w:rsidRPr="00826AFD" w:rsidRDefault="00F714C5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826AFD">
        <w:rPr>
          <w:rFonts w:ascii="Arial" w:hAnsi="Arial" w:cs="Arial"/>
          <w:sz w:val="24"/>
          <w:szCs w:val="24"/>
        </w:rPr>
        <w:t xml:space="preserve"> сельсовета;</w:t>
      </w:r>
    </w:p>
    <w:p w:rsidR="00F714C5" w:rsidRPr="00826AFD" w:rsidRDefault="00F714C5">
      <w:pPr>
        <w:shd w:val="clear" w:color="auto" w:fill="FFFFFF"/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 xml:space="preserve">- совершенствование системы обеспечения вызова экстренных оперативных служб на территории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826AFD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F714C5" w:rsidRPr="00826AFD" w:rsidRDefault="00F714C5">
      <w:pPr>
        <w:shd w:val="clear" w:color="auto" w:fill="FFFFFF"/>
        <w:ind w:firstLine="851"/>
        <w:rPr>
          <w:rFonts w:ascii="Arial" w:hAnsi="Arial" w:cs="Arial"/>
          <w:color w:val="000000"/>
          <w:sz w:val="24"/>
          <w:szCs w:val="24"/>
        </w:rPr>
      </w:pPr>
      <w:r w:rsidRPr="00826AFD">
        <w:rPr>
          <w:rFonts w:ascii="Arial" w:hAnsi="Arial" w:cs="Arial"/>
          <w:color w:val="000000"/>
          <w:sz w:val="24"/>
          <w:szCs w:val="24"/>
        </w:rPr>
        <w:t>Решение этих задач позволит осуществлять на территории сельсовета постоянный мониторинг, прогнозировать вероятность возникновения ЧС и, в связи с этим, своевременно разрабатывать и реализовывать систему мер по предупреждению и ликвидации ЧС, управлять рисками, что яв</w:t>
      </w:r>
      <w:r w:rsidR="00850E80">
        <w:rPr>
          <w:rFonts w:ascii="Arial" w:hAnsi="Arial" w:cs="Arial"/>
          <w:color w:val="000000"/>
          <w:sz w:val="24"/>
          <w:szCs w:val="24"/>
        </w:rPr>
        <w:t>ляется основой достижения цели п</w:t>
      </w:r>
      <w:r w:rsidRPr="00826AFD">
        <w:rPr>
          <w:rFonts w:ascii="Arial" w:hAnsi="Arial" w:cs="Arial"/>
          <w:color w:val="000000"/>
          <w:sz w:val="24"/>
          <w:szCs w:val="24"/>
        </w:rPr>
        <w:t>одпрограммы 2.</w:t>
      </w:r>
    </w:p>
    <w:p w:rsidR="00F714C5" w:rsidRPr="00826AFD" w:rsidRDefault="00F714C5">
      <w:pPr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F714C5" w:rsidRPr="000061EB" w:rsidRDefault="00F714C5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0061EB">
        <w:rPr>
          <w:rFonts w:ascii="Arial" w:hAnsi="Arial" w:cs="Arial"/>
          <w:b/>
          <w:sz w:val="26"/>
          <w:szCs w:val="26"/>
        </w:rPr>
        <w:t>2.3. Сроки и этапы реализации подпрограммы 2</w:t>
      </w:r>
    </w:p>
    <w:p w:rsidR="00F714C5" w:rsidRPr="00826AFD" w:rsidRDefault="00F714C5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714C5" w:rsidRPr="00826AFD" w:rsidRDefault="00F714C5">
      <w:pPr>
        <w:widowControl w:val="0"/>
        <w:autoSpaceDE w:val="0"/>
        <w:ind w:right="29"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>Подпрограмма 2 реализуется в один этап в течение 2015 - 2019 годов.</w:t>
      </w:r>
    </w:p>
    <w:p w:rsidR="00F714C5" w:rsidRPr="00826AFD" w:rsidRDefault="00F714C5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714C5" w:rsidRPr="000061EB" w:rsidRDefault="00F714C5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0061EB">
        <w:rPr>
          <w:rFonts w:ascii="Arial" w:hAnsi="Arial" w:cs="Arial"/>
          <w:b/>
          <w:sz w:val="26"/>
          <w:szCs w:val="26"/>
        </w:rPr>
        <w:t>2.4. Сведения о показателях (индикаторах) достижения целей и решения задач подпрограммы 2</w:t>
      </w:r>
    </w:p>
    <w:p w:rsidR="00F714C5" w:rsidRPr="00826AFD" w:rsidRDefault="00F714C5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F714C5" w:rsidRPr="00826AFD" w:rsidRDefault="00A352ED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714C5" w:rsidRPr="00826AFD">
        <w:rPr>
          <w:rFonts w:ascii="Arial" w:hAnsi="Arial" w:cs="Arial"/>
          <w:sz w:val="24"/>
          <w:szCs w:val="24"/>
        </w:rPr>
        <w:t>оказателями и индикаторами подпрограммы 2 являются:</w:t>
      </w:r>
    </w:p>
    <w:p w:rsidR="00F714C5" w:rsidRPr="00826AFD" w:rsidRDefault="00A352ED">
      <w:pPr>
        <w:ind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</w:t>
      </w:r>
      <w:r w:rsidR="00F714C5" w:rsidRPr="00826AFD">
        <w:rPr>
          <w:rFonts w:ascii="Arial" w:hAnsi="Arial" w:cs="Arial"/>
          <w:color w:val="000000"/>
          <w:sz w:val="24"/>
          <w:szCs w:val="24"/>
        </w:rPr>
        <w:t>овышение эффективности информационного обеспечения системы мониторинга и прогнозирования чрезвычайных ситуаций, %;</w:t>
      </w:r>
    </w:p>
    <w:p w:rsidR="00F714C5" w:rsidRPr="00826AFD" w:rsidRDefault="00A352ED">
      <w:pPr>
        <w:ind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п</w:t>
      </w:r>
      <w:r w:rsidR="00F714C5" w:rsidRPr="00826AFD">
        <w:rPr>
          <w:rFonts w:ascii="Arial" w:hAnsi="Arial" w:cs="Arial"/>
          <w:color w:val="000000"/>
          <w:sz w:val="24"/>
          <w:szCs w:val="24"/>
        </w:rPr>
        <w:t>овышение эффективности информационного обеспечения населения в местах массового пребывания, %.</w:t>
      </w:r>
    </w:p>
    <w:p w:rsidR="00F714C5" w:rsidRPr="000061EB" w:rsidRDefault="00F714C5">
      <w:pPr>
        <w:ind w:firstLine="851"/>
        <w:rPr>
          <w:rFonts w:ascii="Arial" w:hAnsi="Arial" w:cs="Arial"/>
          <w:color w:val="000000"/>
          <w:sz w:val="30"/>
          <w:szCs w:val="30"/>
        </w:rPr>
      </w:pPr>
    </w:p>
    <w:p w:rsidR="00F714C5" w:rsidRPr="008A290B" w:rsidRDefault="00F714C5">
      <w:pPr>
        <w:widowControl w:val="0"/>
        <w:autoSpaceDE w:val="0"/>
        <w:ind w:firstLine="540"/>
        <w:jc w:val="center"/>
        <w:rPr>
          <w:rFonts w:ascii="Arial" w:hAnsi="Arial" w:cs="Arial"/>
          <w:b/>
          <w:szCs w:val="28"/>
        </w:rPr>
      </w:pPr>
      <w:r w:rsidRPr="008A290B">
        <w:rPr>
          <w:rFonts w:ascii="Arial" w:hAnsi="Arial" w:cs="Arial"/>
          <w:b/>
          <w:szCs w:val="28"/>
        </w:rPr>
        <w:t>Раздел 3. Система мероприятий, ресурсное обеспечение подпрограммы 2, перечень мероприятий с разбивкой по годам, источникам финансирования</w:t>
      </w:r>
    </w:p>
    <w:p w:rsidR="00F714C5" w:rsidRPr="000061EB" w:rsidRDefault="00F714C5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142F46" w:rsidRPr="00BE4266" w:rsidRDefault="00142F46" w:rsidP="00142F46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 xml:space="preserve">«Достижение целей и решение задач подпрограммы 2 обеспечивается путем выполнения следующих основных мероприятий: </w:t>
      </w:r>
    </w:p>
    <w:p w:rsidR="00142F46" w:rsidRPr="00BE4266" w:rsidRDefault="00142F46" w:rsidP="00142F46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 xml:space="preserve">Основное мероприятие 1: «Мероприятия по усовершенствованию информационного обеспечения </w:t>
      </w:r>
      <w:hyperlink r:id="rId9" w:history="1">
        <w:r w:rsidRPr="00BE426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Pr="00BE4266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ситуаций»</w:t>
      </w:r>
    </w:p>
    <w:p w:rsidR="00142F46" w:rsidRPr="00BE4266" w:rsidRDefault="00142F46" w:rsidP="00142F46">
      <w:pPr>
        <w:widowControl w:val="0"/>
        <w:autoSpaceDE w:val="0"/>
        <w:autoSpaceDN w:val="0"/>
        <w:adjustRightInd w:val="0"/>
        <w:ind w:firstLine="54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 xml:space="preserve">Основное мероприятие 2: «Осуществление переданных полномочий по </w:t>
      </w:r>
      <w:r w:rsidRPr="00BE4266">
        <w:rPr>
          <w:rFonts w:ascii="Arial" w:hAnsi="Arial" w:cs="Arial"/>
          <w:sz w:val="24"/>
          <w:szCs w:val="24"/>
        </w:rPr>
        <w:lastRenderedPageBreak/>
        <w:t xml:space="preserve">участию в предупреждении и ликвидации последствий чрезвычайных ситуаций в границах поселения </w:t>
      </w:r>
      <w:r w:rsidRPr="00BE4266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42F46" w:rsidRPr="00BE4266" w:rsidRDefault="00142F46" w:rsidP="00142F46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 xml:space="preserve">Достижение целей и решение задач подпрограммы 2 обеспечивается путем усовершенствования информационного обеспечения </w:t>
      </w:r>
      <w:hyperlink r:id="rId10" w:history="1">
        <w:r w:rsidRPr="00BE426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Pr="00BE4266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программы </w:t>
      </w:r>
      <w:r>
        <w:rPr>
          <w:rFonts w:ascii="Arial" w:hAnsi="Arial" w:cs="Arial"/>
          <w:sz w:val="24"/>
          <w:szCs w:val="24"/>
          <w:lang w:eastAsia="ru-RU"/>
        </w:rPr>
        <w:t>2 составляет 18705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рублей, в том числе по годам реализации Программы: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3125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360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2022 год – 400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EC0BCB" w:rsidRPr="006549AC" w:rsidRDefault="00EC0BCB" w:rsidP="00EC0BCB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>400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:rsidR="00F50398" w:rsidRDefault="00EC0BCB" w:rsidP="00F50398">
      <w:pPr>
        <w:widowControl w:val="0"/>
        <w:autoSpaceDE w:val="0"/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>400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рублей.</w:t>
      </w:r>
    </w:p>
    <w:p w:rsidR="00142F46" w:rsidRPr="00BE4266" w:rsidRDefault="00142F46" w:rsidP="00F50398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BE426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 2 позволит ускорить достижение утвержденных целевых показателей.»;</w:t>
      </w:r>
    </w:p>
    <w:p w:rsidR="006167AA" w:rsidRPr="009C7509" w:rsidRDefault="006167AA">
      <w:pPr>
        <w:widowControl w:val="0"/>
        <w:autoSpaceDE w:val="0"/>
        <w:ind w:firstLine="851"/>
        <w:rPr>
          <w:rFonts w:ascii="Arial" w:hAnsi="Arial" w:cs="Arial"/>
          <w:b/>
          <w:sz w:val="24"/>
          <w:szCs w:val="24"/>
        </w:rPr>
      </w:pPr>
    </w:p>
    <w:p w:rsidR="00F714C5" w:rsidRPr="008A290B" w:rsidRDefault="00F714C5">
      <w:pPr>
        <w:autoSpaceDE w:val="0"/>
        <w:ind w:right="281"/>
        <w:jc w:val="center"/>
        <w:rPr>
          <w:rFonts w:ascii="Arial" w:hAnsi="Arial" w:cs="Arial"/>
          <w:b/>
          <w:szCs w:val="28"/>
        </w:rPr>
      </w:pPr>
      <w:r w:rsidRPr="008A290B">
        <w:rPr>
          <w:rFonts w:ascii="Arial" w:hAnsi="Arial" w:cs="Arial"/>
          <w:b/>
          <w:szCs w:val="28"/>
        </w:rPr>
        <w:t>Раздел 4. Прогноз конечных результатов подпрограммы 2,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F714C5" w:rsidRPr="00826AFD" w:rsidRDefault="00F714C5">
      <w:pPr>
        <w:autoSpaceDE w:val="0"/>
        <w:ind w:right="281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714C5" w:rsidRPr="00826AFD" w:rsidRDefault="00F714C5">
      <w:pPr>
        <w:pStyle w:val="afc"/>
        <w:spacing w:before="0" w:after="0" w:line="276" w:lineRule="auto"/>
        <w:ind w:firstLine="851"/>
        <w:jc w:val="both"/>
        <w:rPr>
          <w:rFonts w:ascii="Arial" w:hAnsi="Arial" w:cs="Arial"/>
        </w:rPr>
      </w:pPr>
      <w:r w:rsidRPr="00826AFD">
        <w:rPr>
          <w:rFonts w:ascii="Arial" w:hAnsi="Arial" w:cs="Arial"/>
        </w:rPr>
        <w:t>В соответствии с целями подпрограммы 2 предполагается достичь следующих результатов: </w:t>
      </w:r>
    </w:p>
    <w:p w:rsidR="00F714C5" w:rsidRPr="00826AFD" w:rsidRDefault="00F714C5">
      <w:pPr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 xml:space="preserve">- повысить уровень безопасности населения и территорий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Pr="00826AFD">
        <w:rPr>
          <w:rFonts w:ascii="Arial" w:hAnsi="Arial" w:cs="Arial"/>
          <w:sz w:val="24"/>
          <w:szCs w:val="24"/>
        </w:rPr>
        <w:t xml:space="preserve"> сельсовета от чрезвычайных ситуаций природного и техногенного характера за счет повышения эффективности информационного обесп</w:t>
      </w:r>
      <w:r w:rsidR="00167BF3">
        <w:rPr>
          <w:rFonts w:ascii="Arial" w:hAnsi="Arial" w:cs="Arial"/>
          <w:sz w:val="24"/>
          <w:szCs w:val="24"/>
        </w:rPr>
        <w:t>ечения населения на 6</w:t>
      </w:r>
      <w:r w:rsidRPr="00826AFD">
        <w:rPr>
          <w:rFonts w:ascii="Arial" w:hAnsi="Arial" w:cs="Arial"/>
          <w:sz w:val="24"/>
          <w:szCs w:val="24"/>
        </w:rPr>
        <w:t>0%;</w:t>
      </w:r>
    </w:p>
    <w:p w:rsidR="00F714C5" w:rsidRPr="00826AFD" w:rsidRDefault="006167AA" w:rsidP="006167AA">
      <w:pPr>
        <w:pStyle w:val="afc"/>
        <w:spacing w:before="0" w:after="0" w:line="276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F714C5" w:rsidRPr="00826AFD">
        <w:rPr>
          <w:rFonts w:ascii="Arial" w:hAnsi="Arial" w:cs="Arial"/>
          <w:color w:val="000000"/>
        </w:rPr>
        <w:t>повысить уровень информационного обеспечения системы мониторинга и прогнозиро</w:t>
      </w:r>
      <w:r w:rsidR="00167BF3">
        <w:rPr>
          <w:rFonts w:ascii="Arial" w:hAnsi="Arial" w:cs="Arial"/>
          <w:color w:val="000000"/>
        </w:rPr>
        <w:t>вания чрезвычайных ситуаций на 6</w:t>
      </w:r>
      <w:r w:rsidR="00F714C5" w:rsidRPr="00826AFD">
        <w:rPr>
          <w:rFonts w:ascii="Arial" w:hAnsi="Arial" w:cs="Arial"/>
          <w:color w:val="000000"/>
        </w:rPr>
        <w:t>0%.</w:t>
      </w:r>
    </w:p>
    <w:p w:rsidR="00F714C5" w:rsidRPr="00826AFD" w:rsidRDefault="00F714C5">
      <w:pPr>
        <w:pStyle w:val="afc"/>
        <w:spacing w:before="0" w:after="0" w:line="276" w:lineRule="auto"/>
        <w:ind w:firstLine="851"/>
        <w:jc w:val="center"/>
        <w:rPr>
          <w:rFonts w:ascii="Arial" w:hAnsi="Arial" w:cs="Arial"/>
          <w:color w:val="000000"/>
        </w:rPr>
      </w:pPr>
    </w:p>
    <w:p w:rsidR="00F714C5" w:rsidRPr="008A290B" w:rsidRDefault="00F714C5">
      <w:pPr>
        <w:pStyle w:val="afc"/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A290B">
        <w:rPr>
          <w:rFonts w:ascii="Arial" w:hAnsi="Arial" w:cs="Arial"/>
          <w:b/>
          <w:sz w:val="28"/>
          <w:szCs w:val="28"/>
        </w:rPr>
        <w:t>Раздел 5. Меры правового регулирования подпрограммы 2, направленные на достижение целей и конечных результатов подпрограммы 2</w:t>
      </w:r>
    </w:p>
    <w:p w:rsidR="00F714C5" w:rsidRPr="00826AFD" w:rsidRDefault="00F714C5">
      <w:pPr>
        <w:pStyle w:val="afc"/>
        <w:spacing w:before="0" w:after="0" w:line="276" w:lineRule="auto"/>
        <w:jc w:val="center"/>
        <w:rPr>
          <w:rFonts w:ascii="Arial" w:hAnsi="Arial" w:cs="Arial"/>
          <w:b/>
        </w:rPr>
      </w:pPr>
    </w:p>
    <w:p w:rsidR="00F714C5" w:rsidRPr="00826AFD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 xml:space="preserve">Подпрограмма 2 разработана на основе действующего федерального, областного законодательства и нормативно-правовых актов </w:t>
      </w:r>
      <w:r w:rsidR="008B124B">
        <w:rPr>
          <w:rFonts w:ascii="Arial" w:hAnsi="Arial" w:cs="Arial"/>
          <w:sz w:val="24"/>
          <w:szCs w:val="24"/>
        </w:rPr>
        <w:t>Щетинского</w:t>
      </w:r>
      <w:r w:rsidR="006167AA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826AFD">
        <w:rPr>
          <w:rFonts w:ascii="Arial" w:hAnsi="Arial" w:cs="Arial"/>
          <w:sz w:val="24"/>
          <w:szCs w:val="24"/>
        </w:rPr>
        <w:t>, в том числе:</w:t>
      </w:r>
    </w:p>
    <w:p w:rsidR="00F714C5" w:rsidRPr="00826AFD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F714C5" w:rsidRPr="00826AFD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F714C5" w:rsidRPr="00826AFD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F714C5" w:rsidRPr="00826AFD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 xml:space="preserve">- Закон Курской области от 23 августа 2011 г. N 64-ЗКО "О системе мер правовой и социальной защиты добровольных пожарных, формах </w:t>
      </w:r>
      <w:r w:rsidRPr="00826AFD">
        <w:rPr>
          <w:rFonts w:ascii="Arial" w:hAnsi="Arial" w:cs="Arial"/>
          <w:sz w:val="24"/>
          <w:szCs w:val="24"/>
        </w:rPr>
        <w:lastRenderedPageBreak/>
        <w:t>государственной поддержки общественных объединений пожарной охраны на территории Курской области";</w:t>
      </w:r>
    </w:p>
    <w:p w:rsidR="00F714C5" w:rsidRDefault="00F714C5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826AFD">
        <w:rPr>
          <w:rFonts w:ascii="Arial" w:hAnsi="Arial" w:cs="Arial"/>
          <w:sz w:val="24"/>
          <w:szCs w:val="24"/>
        </w:rPr>
        <w:t>- Устав «МО «</w:t>
      </w:r>
      <w:r w:rsidR="009C7509">
        <w:rPr>
          <w:rFonts w:ascii="Arial" w:hAnsi="Arial" w:cs="Arial"/>
          <w:sz w:val="24"/>
          <w:szCs w:val="24"/>
        </w:rPr>
        <w:t>Щетинский</w:t>
      </w:r>
      <w:r w:rsidRPr="00826AFD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8A290B" w:rsidRPr="00A801B5" w:rsidRDefault="008A290B" w:rsidP="008A290B">
      <w:pPr>
        <w:pStyle w:val="af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A801B5">
        <w:rPr>
          <w:rFonts w:ascii="Arial" w:hAnsi="Arial" w:cs="Arial"/>
          <w:sz w:val="24"/>
          <w:szCs w:val="24"/>
        </w:rPr>
        <w:t xml:space="preserve">Правовое регулирование </w:t>
      </w:r>
      <w:r w:rsidR="00BD087A">
        <w:rPr>
          <w:rFonts w:ascii="Arial" w:hAnsi="Arial" w:cs="Arial"/>
          <w:sz w:val="24"/>
          <w:szCs w:val="24"/>
        </w:rPr>
        <w:t>подп</w:t>
      </w:r>
      <w:r w:rsidRPr="00A801B5">
        <w:rPr>
          <w:rFonts w:ascii="Arial" w:hAnsi="Arial" w:cs="Arial"/>
          <w:sz w:val="24"/>
          <w:szCs w:val="24"/>
        </w:rPr>
        <w:t>рограммы</w:t>
      </w:r>
      <w:r w:rsidR="00BD087A">
        <w:rPr>
          <w:rFonts w:ascii="Arial" w:hAnsi="Arial" w:cs="Arial"/>
          <w:sz w:val="24"/>
          <w:szCs w:val="24"/>
        </w:rPr>
        <w:t xml:space="preserve"> 2</w:t>
      </w:r>
      <w:r w:rsidRPr="00A801B5">
        <w:rPr>
          <w:rFonts w:ascii="Arial" w:hAnsi="Arial" w:cs="Arial"/>
          <w:sz w:val="24"/>
          <w:szCs w:val="24"/>
        </w:rPr>
        <w:t xml:space="preserve"> будет осуществляться в соответствии с изменением требований действующего законодательства.</w:t>
      </w:r>
    </w:p>
    <w:p w:rsidR="008A290B" w:rsidRDefault="008A290B" w:rsidP="008A290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</w:p>
    <w:p w:rsidR="008A290B" w:rsidRPr="00E5042F" w:rsidRDefault="008A290B" w:rsidP="008A290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E5042F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6</w:t>
      </w:r>
      <w:r w:rsidRPr="00E5042F">
        <w:rPr>
          <w:rFonts w:ascii="Arial" w:hAnsi="Arial" w:cs="Arial"/>
          <w:b/>
          <w:szCs w:val="28"/>
        </w:rPr>
        <w:t xml:space="preserve">. Прогноз сводных показателей муниципальных  заданий по этапам реализации </w:t>
      </w:r>
      <w:r>
        <w:rPr>
          <w:rFonts w:ascii="Arial" w:hAnsi="Arial" w:cs="Arial"/>
          <w:b/>
          <w:szCs w:val="28"/>
        </w:rPr>
        <w:t>под</w:t>
      </w:r>
      <w:r w:rsidRPr="00E5042F">
        <w:rPr>
          <w:rFonts w:ascii="Arial" w:hAnsi="Arial" w:cs="Arial"/>
          <w:b/>
          <w:szCs w:val="28"/>
        </w:rPr>
        <w:t>программы</w:t>
      </w:r>
      <w:r>
        <w:rPr>
          <w:rFonts w:ascii="Arial" w:hAnsi="Arial" w:cs="Arial"/>
          <w:b/>
          <w:szCs w:val="28"/>
        </w:rPr>
        <w:t xml:space="preserve"> 2</w:t>
      </w:r>
    </w:p>
    <w:p w:rsidR="008A290B" w:rsidRDefault="008A290B" w:rsidP="008A290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8A290B" w:rsidRPr="00FA6768" w:rsidRDefault="008A290B" w:rsidP="008A290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sz w:val="24"/>
          <w:szCs w:val="24"/>
        </w:rPr>
        <w:t xml:space="preserve">В рамках реализации мероприятий </w:t>
      </w:r>
      <w:r>
        <w:rPr>
          <w:rFonts w:ascii="Arial" w:hAnsi="Arial" w:cs="Arial"/>
          <w:sz w:val="24"/>
          <w:szCs w:val="24"/>
        </w:rPr>
        <w:t>под</w:t>
      </w:r>
      <w:r w:rsidRPr="00FA6768">
        <w:rPr>
          <w:rFonts w:ascii="Arial" w:hAnsi="Arial" w:cs="Arial"/>
          <w:sz w:val="24"/>
          <w:szCs w:val="24"/>
        </w:rPr>
        <w:t xml:space="preserve">программы </w:t>
      </w:r>
      <w:r>
        <w:rPr>
          <w:rFonts w:ascii="Arial" w:hAnsi="Arial" w:cs="Arial"/>
          <w:sz w:val="24"/>
          <w:szCs w:val="24"/>
        </w:rPr>
        <w:t xml:space="preserve">2 </w:t>
      </w:r>
      <w:r w:rsidRPr="00FA6768">
        <w:rPr>
          <w:rFonts w:ascii="Arial" w:hAnsi="Arial" w:cs="Arial"/>
          <w:sz w:val="24"/>
          <w:szCs w:val="24"/>
        </w:rPr>
        <w:t>муниципальные задания не доводятся.</w:t>
      </w:r>
    </w:p>
    <w:p w:rsidR="008A290B" w:rsidRPr="00FA6768" w:rsidRDefault="008A290B" w:rsidP="008A290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290B" w:rsidRPr="00E5042F" w:rsidRDefault="008A290B" w:rsidP="008A290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Cs w:val="28"/>
        </w:rPr>
      </w:pPr>
      <w:r w:rsidRPr="00E5042F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7</w:t>
      </w:r>
      <w:r w:rsidRPr="00E5042F">
        <w:rPr>
          <w:rFonts w:ascii="Arial" w:hAnsi="Arial" w:cs="Arial"/>
          <w:b/>
          <w:szCs w:val="28"/>
        </w:rPr>
        <w:t xml:space="preserve">. Информация об участии предприятий и организаций, а также внебюджетных фондов в реализации </w:t>
      </w:r>
      <w:r>
        <w:rPr>
          <w:rFonts w:ascii="Arial" w:hAnsi="Arial" w:cs="Arial"/>
          <w:b/>
          <w:szCs w:val="28"/>
        </w:rPr>
        <w:t>под</w:t>
      </w:r>
      <w:r w:rsidRPr="00E5042F">
        <w:rPr>
          <w:rFonts w:ascii="Arial" w:hAnsi="Arial" w:cs="Arial"/>
          <w:b/>
          <w:szCs w:val="28"/>
        </w:rPr>
        <w:t>программы</w:t>
      </w:r>
      <w:r>
        <w:rPr>
          <w:rFonts w:ascii="Arial" w:hAnsi="Arial" w:cs="Arial"/>
          <w:b/>
          <w:szCs w:val="28"/>
        </w:rPr>
        <w:t xml:space="preserve"> 2</w:t>
      </w:r>
    </w:p>
    <w:p w:rsidR="008A290B" w:rsidRPr="000530DD" w:rsidRDefault="008A290B" w:rsidP="008A29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8A290B" w:rsidRPr="00FA6768" w:rsidRDefault="008A290B" w:rsidP="008A290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b/>
          <w:sz w:val="24"/>
          <w:szCs w:val="24"/>
        </w:rPr>
        <w:tab/>
      </w:r>
      <w:r w:rsidRPr="00FA6768">
        <w:rPr>
          <w:rFonts w:ascii="Arial" w:hAnsi="Arial" w:cs="Arial"/>
          <w:sz w:val="24"/>
          <w:szCs w:val="24"/>
        </w:rPr>
        <w:t xml:space="preserve">Предприятия, учреждения и организации </w:t>
      </w:r>
      <w:r>
        <w:rPr>
          <w:rFonts w:ascii="Arial" w:hAnsi="Arial" w:cs="Arial"/>
          <w:sz w:val="24"/>
          <w:szCs w:val="24"/>
        </w:rPr>
        <w:t xml:space="preserve">не </w:t>
      </w:r>
      <w:r w:rsidRPr="00FA6768">
        <w:rPr>
          <w:rFonts w:ascii="Arial" w:hAnsi="Arial" w:cs="Arial"/>
          <w:sz w:val="24"/>
          <w:szCs w:val="24"/>
        </w:rPr>
        <w:t xml:space="preserve">участвуют в реализации </w:t>
      </w:r>
      <w:r>
        <w:rPr>
          <w:rFonts w:ascii="Arial" w:hAnsi="Arial" w:cs="Arial"/>
          <w:sz w:val="24"/>
          <w:szCs w:val="24"/>
        </w:rPr>
        <w:t>под</w:t>
      </w:r>
      <w:r w:rsidRPr="00FA6768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2</w:t>
      </w:r>
      <w:r w:rsidRPr="00FA6768">
        <w:rPr>
          <w:rFonts w:ascii="Arial" w:hAnsi="Arial" w:cs="Arial"/>
          <w:sz w:val="24"/>
          <w:szCs w:val="24"/>
        </w:rPr>
        <w:t>.</w:t>
      </w:r>
    </w:p>
    <w:p w:rsidR="00850E80" w:rsidRPr="00850E80" w:rsidRDefault="00850E80" w:rsidP="008A290B">
      <w:pPr>
        <w:pStyle w:val="af9"/>
        <w:spacing w:line="276" w:lineRule="auto"/>
        <w:rPr>
          <w:rFonts w:ascii="Arial" w:hAnsi="Arial" w:cs="Arial"/>
          <w:color w:val="FF0000"/>
          <w:sz w:val="24"/>
          <w:szCs w:val="24"/>
        </w:rPr>
        <w:sectPr w:rsidR="00850E80" w:rsidRPr="00850E80" w:rsidSect="008D5B3D">
          <w:pgSz w:w="11906" w:h="16838" w:code="9"/>
          <w:pgMar w:top="1134" w:right="1247" w:bottom="1134" w:left="1531" w:header="720" w:footer="720" w:gutter="0"/>
          <w:cols w:space="720"/>
          <w:docGrid w:linePitch="360"/>
        </w:sectPr>
      </w:pPr>
    </w:p>
    <w:p w:rsidR="00F714C5" w:rsidRPr="003D5E2A" w:rsidRDefault="00F714C5">
      <w:pPr>
        <w:widowControl w:val="0"/>
        <w:autoSpaceDE w:val="0"/>
        <w:ind w:left="10206"/>
        <w:rPr>
          <w:rFonts w:ascii="Arial" w:hAnsi="Arial" w:cs="Arial"/>
          <w:sz w:val="20"/>
        </w:rPr>
      </w:pPr>
      <w:r w:rsidRPr="003D5E2A">
        <w:rPr>
          <w:rFonts w:ascii="Arial" w:hAnsi="Arial" w:cs="Arial"/>
          <w:sz w:val="20"/>
        </w:rPr>
        <w:lastRenderedPageBreak/>
        <w:t>Приложение № 1</w:t>
      </w:r>
    </w:p>
    <w:p w:rsidR="00F714C5" w:rsidRPr="003D5E2A" w:rsidRDefault="00F714C5">
      <w:pPr>
        <w:widowControl w:val="0"/>
        <w:autoSpaceDE w:val="0"/>
        <w:ind w:left="10206"/>
        <w:rPr>
          <w:rFonts w:ascii="Arial" w:hAnsi="Arial" w:cs="Arial"/>
          <w:sz w:val="20"/>
        </w:rPr>
      </w:pPr>
      <w:r w:rsidRPr="003D5E2A">
        <w:rPr>
          <w:rFonts w:ascii="Arial" w:hAnsi="Arial" w:cs="Arial"/>
          <w:sz w:val="20"/>
        </w:rPr>
        <w:t>к муниципальной программе</w:t>
      </w:r>
    </w:p>
    <w:p w:rsidR="00F714C5" w:rsidRPr="003D5E2A" w:rsidRDefault="00F714C5">
      <w:pPr>
        <w:widowControl w:val="0"/>
        <w:autoSpaceDE w:val="0"/>
        <w:ind w:left="10206"/>
        <w:rPr>
          <w:rFonts w:ascii="Arial" w:hAnsi="Arial" w:cs="Arial"/>
          <w:sz w:val="20"/>
        </w:rPr>
      </w:pPr>
      <w:bookmarkStart w:id="1" w:name="Par4546"/>
      <w:bookmarkEnd w:id="1"/>
      <w:r w:rsidRPr="003D5E2A">
        <w:rPr>
          <w:rFonts w:ascii="Arial" w:hAnsi="Arial" w:cs="Arial"/>
          <w:sz w:val="20"/>
        </w:rPr>
        <w:t>"Защита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F50398">
        <w:rPr>
          <w:rFonts w:ascii="Arial" w:hAnsi="Arial" w:cs="Arial"/>
          <w:sz w:val="20"/>
        </w:rPr>
        <w:t xml:space="preserve"> в Щетинском сельсовете</w:t>
      </w:r>
      <w:r w:rsidR="006167AA" w:rsidRPr="003D5E2A">
        <w:rPr>
          <w:rFonts w:ascii="Arial" w:hAnsi="Arial" w:cs="Arial"/>
          <w:sz w:val="20"/>
        </w:rPr>
        <w:t xml:space="preserve"> Курского района Курской о</w:t>
      </w:r>
      <w:r w:rsidR="00F50398">
        <w:rPr>
          <w:rFonts w:ascii="Arial" w:hAnsi="Arial" w:cs="Arial"/>
          <w:sz w:val="20"/>
        </w:rPr>
        <w:t>бласти</w:t>
      </w:r>
      <w:r w:rsidRPr="003D5E2A">
        <w:rPr>
          <w:rFonts w:ascii="Arial" w:hAnsi="Arial" w:cs="Arial"/>
          <w:sz w:val="20"/>
        </w:rPr>
        <w:t>»</w:t>
      </w:r>
    </w:p>
    <w:p w:rsidR="00F714C5" w:rsidRDefault="00F714C5">
      <w:pPr>
        <w:widowControl w:val="0"/>
        <w:autoSpaceDE w:val="0"/>
        <w:ind w:left="10206"/>
        <w:rPr>
          <w:sz w:val="24"/>
          <w:szCs w:val="24"/>
        </w:rPr>
      </w:pPr>
    </w:p>
    <w:p w:rsidR="00F714C5" w:rsidRDefault="000924A1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Сведения о показателях (индикаторах) муниципальной программы </w:t>
      </w:r>
      <w:r w:rsidR="00F714C5" w:rsidRPr="00825DE3">
        <w:rPr>
          <w:rFonts w:ascii="Arial" w:hAnsi="Arial" w:cs="Arial"/>
          <w:b/>
          <w:sz w:val="30"/>
          <w:szCs w:val="30"/>
        </w:rPr>
        <w:t>«Защита населения и территории от чрезвычайных ситуаций,</w:t>
      </w:r>
      <w:r w:rsidR="00F50398">
        <w:rPr>
          <w:rFonts w:ascii="Arial" w:hAnsi="Arial" w:cs="Arial"/>
          <w:b/>
          <w:sz w:val="30"/>
          <w:szCs w:val="30"/>
        </w:rPr>
        <w:t xml:space="preserve"> </w:t>
      </w:r>
      <w:r w:rsidR="00F714C5" w:rsidRPr="00825DE3">
        <w:rPr>
          <w:rFonts w:ascii="Arial" w:hAnsi="Arial" w:cs="Arial"/>
          <w:b/>
          <w:sz w:val="30"/>
          <w:szCs w:val="30"/>
        </w:rPr>
        <w:t>обеспечение пожарной безопасности и безопасности людей на водных объектах</w:t>
      </w:r>
      <w:r w:rsidR="00F50398">
        <w:rPr>
          <w:rFonts w:ascii="Arial" w:hAnsi="Arial" w:cs="Arial"/>
          <w:b/>
          <w:sz w:val="30"/>
          <w:szCs w:val="30"/>
        </w:rPr>
        <w:t xml:space="preserve"> в</w:t>
      </w:r>
      <w:r w:rsidR="00825DE3">
        <w:rPr>
          <w:rFonts w:ascii="Arial" w:hAnsi="Arial" w:cs="Arial"/>
          <w:b/>
          <w:sz w:val="30"/>
          <w:szCs w:val="30"/>
        </w:rPr>
        <w:t xml:space="preserve"> </w:t>
      </w:r>
      <w:r w:rsidR="00F50398">
        <w:rPr>
          <w:rFonts w:ascii="Arial" w:hAnsi="Arial" w:cs="Arial"/>
          <w:b/>
          <w:sz w:val="30"/>
          <w:szCs w:val="30"/>
        </w:rPr>
        <w:t>Щетинском сельсовете</w:t>
      </w:r>
      <w:r w:rsidR="00F714C5" w:rsidRPr="00825DE3">
        <w:rPr>
          <w:rFonts w:ascii="Arial" w:hAnsi="Arial" w:cs="Arial"/>
          <w:b/>
          <w:sz w:val="30"/>
          <w:szCs w:val="30"/>
        </w:rPr>
        <w:t xml:space="preserve"> Курского района Курской области»</w:t>
      </w:r>
      <w:r w:rsidR="00C44718">
        <w:rPr>
          <w:rFonts w:ascii="Arial" w:hAnsi="Arial" w:cs="Arial"/>
          <w:b/>
          <w:sz w:val="30"/>
          <w:szCs w:val="30"/>
        </w:rPr>
        <w:t xml:space="preserve"> и их значениях</w:t>
      </w:r>
    </w:p>
    <w:p w:rsidR="00C44718" w:rsidRDefault="00C44718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992"/>
      </w:tblGrid>
      <w:tr w:rsidR="00C44718" w:rsidRPr="00852ACB" w:rsidTr="003D5E2A">
        <w:trPr>
          <w:trHeight w:val="278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</w:p>
          <w:p w:rsidR="00C44718" w:rsidRPr="00C44718" w:rsidRDefault="00C44718" w:rsidP="00B70AFD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C44718">
              <w:rPr>
                <w:rFonts w:ascii="Arial" w:hAnsi="Arial" w:cs="Arial"/>
                <w:sz w:val="20"/>
              </w:rPr>
              <w:t>№</w:t>
            </w:r>
          </w:p>
          <w:p w:rsidR="00C44718" w:rsidRPr="00C44718" w:rsidRDefault="00C44718" w:rsidP="00B70AFD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C44718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</w:p>
          <w:p w:rsidR="00C44718" w:rsidRPr="00C44718" w:rsidRDefault="00C44718" w:rsidP="00B70AFD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C44718">
              <w:rPr>
                <w:rFonts w:ascii="Arial" w:hAnsi="Arial" w:cs="Arial"/>
                <w:sz w:val="20"/>
              </w:rPr>
              <w:t>Наименование показателя</w:t>
            </w:r>
          </w:p>
          <w:p w:rsidR="00C44718" w:rsidRPr="00C44718" w:rsidRDefault="00C44718" w:rsidP="00B70AFD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C44718">
              <w:rPr>
                <w:rFonts w:ascii="Arial" w:hAnsi="Arial" w:cs="Arial"/>
                <w:sz w:val="20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</w:p>
          <w:p w:rsidR="00C44718" w:rsidRPr="00C44718" w:rsidRDefault="00C44718" w:rsidP="00B70AFD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C44718">
              <w:rPr>
                <w:rFonts w:ascii="Arial" w:hAnsi="Arial" w:cs="Arial"/>
                <w:sz w:val="20"/>
              </w:rPr>
              <w:t>Ед.</w:t>
            </w:r>
          </w:p>
          <w:p w:rsidR="00C44718" w:rsidRPr="00C44718" w:rsidRDefault="00C44718" w:rsidP="00B70AFD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C44718">
              <w:rPr>
                <w:rFonts w:ascii="Arial" w:hAnsi="Arial" w:cs="Arial"/>
                <w:sz w:val="20"/>
              </w:rPr>
              <w:t>измерения</w:t>
            </w:r>
          </w:p>
        </w:tc>
        <w:tc>
          <w:tcPr>
            <w:tcW w:w="45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44718" w:rsidRPr="00C44718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C44718">
              <w:rPr>
                <w:rFonts w:ascii="Arial" w:hAnsi="Arial" w:cs="Arial"/>
                <w:sz w:val="20"/>
              </w:rPr>
              <w:t>Значения показателей</w:t>
            </w:r>
          </w:p>
        </w:tc>
      </w:tr>
      <w:tr w:rsidR="00C44718" w:rsidRPr="00852ACB" w:rsidTr="003D5E2A">
        <w:trPr>
          <w:trHeight w:val="16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C44718" w:rsidP="00B70AFD">
            <w:pPr>
              <w:pStyle w:val="afa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C44718" w:rsidP="00B70AFD">
            <w:pPr>
              <w:pStyle w:val="afa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C44718" w:rsidP="00B70AFD">
            <w:pPr>
              <w:pStyle w:val="afa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C44718" w:rsidP="00B70AFD">
            <w:pPr>
              <w:pStyle w:val="afa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C44718">
              <w:rPr>
                <w:rFonts w:ascii="Arial" w:hAnsi="Arial" w:cs="Arial"/>
                <w:sz w:val="20"/>
              </w:rPr>
              <w:t>20</w:t>
            </w:r>
            <w:r w:rsidR="00F5039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F50398" w:rsidP="00B70AFD">
            <w:pPr>
              <w:pStyle w:val="afa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F50398" w:rsidP="00B70AFD">
            <w:pPr>
              <w:pStyle w:val="afa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C44718" w:rsidRDefault="00F50398" w:rsidP="00B70AFD">
            <w:pPr>
              <w:pStyle w:val="afa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44718" w:rsidRPr="00C44718" w:rsidRDefault="00F50398" w:rsidP="00B70AFD">
            <w:pPr>
              <w:pStyle w:val="afa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C44718" w:rsidRPr="00852ACB" w:rsidTr="003D5E2A">
        <w:trPr>
          <w:trHeight w:val="143"/>
        </w:trPr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1" w:space="0" w:color="000000"/>
            </w:tcBorders>
          </w:tcPr>
          <w:p w:rsidR="00C44718" w:rsidRPr="003D5E2A" w:rsidRDefault="00C44718" w:rsidP="00C4471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D5E2A">
              <w:rPr>
                <w:rStyle w:val="aa"/>
                <w:rFonts w:ascii="Arial" w:hAnsi="Arial" w:cs="Arial"/>
                <w:b w:val="0"/>
                <w:sz w:val="22"/>
                <w:szCs w:val="22"/>
              </w:rPr>
              <w:t>сокращение числа пожаров на территории 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C44718" w:rsidRPr="00852ACB" w:rsidTr="003D5E2A">
        <w:tc>
          <w:tcPr>
            <w:tcW w:w="59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2" w:space="0" w:color="000000"/>
            </w:tcBorders>
          </w:tcPr>
          <w:p w:rsidR="00C44718" w:rsidRPr="003D5E2A" w:rsidRDefault="00C44718" w:rsidP="00B70AFD">
            <w:pPr>
              <w:snapToGrid w:val="0"/>
              <w:spacing w:line="1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Style w:val="aa"/>
                <w:rFonts w:ascii="Arial" w:hAnsi="Arial" w:cs="Arial"/>
                <w:b w:val="0"/>
                <w:sz w:val="22"/>
                <w:szCs w:val="22"/>
              </w:rPr>
              <w:t>улучшение состояния противопожарного оборудования (гидрантов, оборудования ДПД)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C44718" w:rsidRPr="00852ACB" w:rsidTr="003D5E2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718" w:rsidRPr="003D5E2A" w:rsidRDefault="00C44718" w:rsidP="00B70AFD">
            <w:pPr>
              <w:pStyle w:val="1"/>
              <w:snapToGrid w:val="0"/>
              <w:spacing w:line="100" w:lineRule="atLeast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5E2A">
              <w:rPr>
                <w:rStyle w:val="aa"/>
                <w:rFonts w:ascii="Arial" w:hAnsi="Arial" w:cs="Arial"/>
                <w:b w:val="0"/>
                <w:sz w:val="22"/>
                <w:szCs w:val="22"/>
              </w:rPr>
              <w:t>повышение защищенности учреждений социальной сферы от пожаров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C44718" w:rsidRPr="00852ACB" w:rsidTr="003D5E2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718" w:rsidRPr="003D5E2A" w:rsidRDefault="00C44718" w:rsidP="00B70AFD">
            <w:pPr>
              <w:snapToGrid w:val="0"/>
              <w:spacing w:line="1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Style w:val="aa"/>
                <w:rFonts w:ascii="Arial" w:hAnsi="Arial" w:cs="Arial"/>
                <w:b w:val="0"/>
                <w:sz w:val="22"/>
                <w:szCs w:val="22"/>
              </w:rPr>
              <w:t>выполнение мероприятий по противопожарной пропаганде, пропаганде безопасности в чрезвычайных ситуациях и на водных объектах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4718" w:rsidRPr="003D5E2A" w:rsidRDefault="00C44718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68074D" w:rsidRPr="00852ACB" w:rsidTr="003D5E2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74D" w:rsidRPr="003D5E2A" w:rsidRDefault="0068074D" w:rsidP="00B70AFD">
            <w:pPr>
              <w:snapToGrid w:val="0"/>
              <w:spacing w:line="100" w:lineRule="atLeast"/>
              <w:rPr>
                <w:rStyle w:val="aa"/>
                <w:rFonts w:ascii="Arial" w:hAnsi="Arial" w:cs="Arial"/>
                <w:b w:val="0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уровень подготовки членов ДПД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68074D" w:rsidRPr="00852ACB" w:rsidTr="003D5E2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74D" w:rsidRPr="003D5E2A" w:rsidRDefault="0068074D" w:rsidP="00B70AFD">
            <w:pPr>
              <w:snapToGrid w:val="0"/>
              <w:spacing w:line="100" w:lineRule="atLeast"/>
              <w:rPr>
                <w:rStyle w:val="aa"/>
                <w:rFonts w:ascii="Arial" w:hAnsi="Arial" w:cs="Arial"/>
                <w:b w:val="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повышение эффективности информационного обеспечения системы мониторинга и прогнозирования чрезвычайных ситуаций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68074D" w:rsidRPr="00852ACB" w:rsidTr="003D5E2A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74D" w:rsidRPr="003D5E2A" w:rsidRDefault="0068074D" w:rsidP="00B70AFD">
            <w:pPr>
              <w:snapToGrid w:val="0"/>
              <w:spacing w:line="1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повышение эффективности информационного обеспечения населения в местах массового пребывания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5E2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074D" w:rsidRPr="003D5E2A" w:rsidRDefault="0068074D" w:rsidP="00B70A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E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</w:tbl>
    <w:p w:rsidR="00720F63" w:rsidRDefault="00720F63" w:rsidP="00825DE3">
      <w:pPr>
        <w:widowControl w:val="0"/>
        <w:autoSpaceDE w:val="0"/>
        <w:ind w:left="10206"/>
        <w:rPr>
          <w:rFonts w:ascii="Arial" w:hAnsi="Arial" w:cs="Arial"/>
          <w:color w:val="FF0000"/>
          <w:sz w:val="24"/>
          <w:szCs w:val="24"/>
        </w:rPr>
      </w:pPr>
    </w:p>
    <w:p w:rsidR="00B57229" w:rsidRDefault="00B57229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AF0FE7" w:rsidRDefault="00AF0FE7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AF0FE7" w:rsidRDefault="00AF0FE7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AF0FE7" w:rsidRDefault="00AF0FE7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AF0FE7" w:rsidRDefault="00AF0FE7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AF0FE7" w:rsidRDefault="00AF0FE7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825DE3" w:rsidRPr="000C1465" w:rsidRDefault="003D5E2A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 w:rsidRPr="000C1465">
        <w:rPr>
          <w:rFonts w:ascii="Arial" w:hAnsi="Arial" w:cs="Arial"/>
          <w:sz w:val="24"/>
          <w:szCs w:val="24"/>
        </w:rPr>
        <w:lastRenderedPageBreak/>
        <w:t>П</w:t>
      </w:r>
      <w:r w:rsidR="00825DE3" w:rsidRPr="000C1465">
        <w:rPr>
          <w:rFonts w:ascii="Arial" w:hAnsi="Arial" w:cs="Arial"/>
          <w:sz w:val="24"/>
          <w:szCs w:val="24"/>
        </w:rPr>
        <w:t>риложение № 2</w:t>
      </w:r>
    </w:p>
    <w:p w:rsidR="00825DE3" w:rsidRPr="000C1465" w:rsidRDefault="00825DE3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 w:rsidRPr="000C1465">
        <w:rPr>
          <w:rFonts w:ascii="Arial" w:hAnsi="Arial" w:cs="Arial"/>
          <w:sz w:val="24"/>
          <w:szCs w:val="24"/>
        </w:rPr>
        <w:t>к муниципальной программе</w:t>
      </w:r>
    </w:p>
    <w:p w:rsidR="00825DE3" w:rsidRPr="000C1465" w:rsidRDefault="00825DE3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 w:rsidRPr="000C1465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825DE3" w:rsidRPr="000C1465" w:rsidRDefault="00825DE3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 w:rsidRPr="000C1465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825DE3" w:rsidRPr="000C1465" w:rsidRDefault="00AF0FE7" w:rsidP="00825DE3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водных объектах</w:t>
      </w:r>
      <w:r w:rsidR="00825DE3" w:rsidRPr="000C1465">
        <w:rPr>
          <w:rFonts w:ascii="Arial" w:hAnsi="Arial" w:cs="Arial"/>
          <w:sz w:val="24"/>
          <w:szCs w:val="24"/>
        </w:rPr>
        <w:t xml:space="preserve"> </w:t>
      </w:r>
      <w:r w:rsidR="00F50398">
        <w:rPr>
          <w:rFonts w:ascii="Arial" w:hAnsi="Arial" w:cs="Arial"/>
          <w:sz w:val="24"/>
          <w:szCs w:val="24"/>
        </w:rPr>
        <w:t>в</w:t>
      </w:r>
      <w:r w:rsidR="00825DE3" w:rsidRPr="000C1465">
        <w:rPr>
          <w:rFonts w:ascii="Arial" w:hAnsi="Arial" w:cs="Arial"/>
          <w:sz w:val="24"/>
          <w:szCs w:val="24"/>
        </w:rPr>
        <w:t xml:space="preserve"> </w:t>
      </w:r>
      <w:r w:rsidR="00F50398">
        <w:rPr>
          <w:rFonts w:ascii="Arial" w:hAnsi="Arial" w:cs="Arial"/>
          <w:sz w:val="24"/>
          <w:szCs w:val="24"/>
        </w:rPr>
        <w:t>Щетинском сельсовете</w:t>
      </w:r>
      <w:r w:rsidR="00825DE3" w:rsidRPr="000C1465">
        <w:rPr>
          <w:rFonts w:ascii="Arial" w:hAnsi="Arial" w:cs="Arial"/>
          <w:sz w:val="24"/>
          <w:szCs w:val="24"/>
        </w:rPr>
        <w:t xml:space="preserve"> Курского района К</w:t>
      </w:r>
      <w:r w:rsidR="00F50398">
        <w:rPr>
          <w:rFonts w:ascii="Arial" w:hAnsi="Arial" w:cs="Arial"/>
          <w:sz w:val="24"/>
          <w:szCs w:val="24"/>
        </w:rPr>
        <w:t>урской области</w:t>
      </w:r>
      <w:r w:rsidR="00825DE3" w:rsidRPr="000C1465">
        <w:rPr>
          <w:rFonts w:ascii="Arial" w:hAnsi="Arial" w:cs="Arial"/>
          <w:sz w:val="24"/>
          <w:szCs w:val="24"/>
        </w:rPr>
        <w:t>»</w:t>
      </w:r>
    </w:p>
    <w:p w:rsidR="00F714C5" w:rsidRPr="000C1465" w:rsidRDefault="00F714C5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0C1465">
        <w:rPr>
          <w:rFonts w:ascii="Arial" w:hAnsi="Arial" w:cs="Arial"/>
          <w:b/>
          <w:sz w:val="30"/>
          <w:szCs w:val="30"/>
        </w:rPr>
        <w:t>Перечень</w:t>
      </w:r>
    </w:p>
    <w:p w:rsidR="00F714C5" w:rsidRPr="00825DE3" w:rsidRDefault="00D82968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</w:t>
      </w:r>
      <w:r w:rsidR="00F714C5" w:rsidRPr="00825DE3">
        <w:rPr>
          <w:rFonts w:ascii="Arial" w:hAnsi="Arial" w:cs="Arial"/>
          <w:b/>
          <w:sz w:val="30"/>
          <w:szCs w:val="30"/>
        </w:rPr>
        <w:t>сновных мероприятий муниципальной программы</w:t>
      </w:r>
    </w:p>
    <w:p w:rsidR="00825DE3" w:rsidRPr="00825DE3" w:rsidRDefault="00F714C5" w:rsidP="00825DE3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25DE3">
        <w:rPr>
          <w:rFonts w:ascii="Arial" w:hAnsi="Arial" w:cs="Arial"/>
          <w:b/>
          <w:sz w:val="30"/>
          <w:szCs w:val="30"/>
        </w:rPr>
        <w:t>«</w:t>
      </w:r>
      <w:r w:rsidR="00825DE3" w:rsidRPr="00825DE3">
        <w:rPr>
          <w:rFonts w:ascii="Arial" w:hAnsi="Arial" w:cs="Arial"/>
          <w:b/>
          <w:sz w:val="30"/>
          <w:szCs w:val="30"/>
        </w:rPr>
        <w:t>Защита населения и территории от чрезвычайных ситуаций,</w:t>
      </w:r>
    </w:p>
    <w:p w:rsidR="00F714C5" w:rsidRPr="00825DE3" w:rsidRDefault="00825DE3" w:rsidP="00825DE3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825DE3">
        <w:rPr>
          <w:rFonts w:ascii="Arial" w:hAnsi="Arial" w:cs="Arial"/>
          <w:b/>
          <w:sz w:val="30"/>
          <w:szCs w:val="30"/>
        </w:rPr>
        <w:t>обеспечение пожарной безопасности и безопасности людей на водных объектах</w:t>
      </w:r>
      <w:r w:rsidR="00F50398">
        <w:rPr>
          <w:rFonts w:ascii="Arial" w:hAnsi="Arial" w:cs="Arial"/>
          <w:b/>
          <w:sz w:val="30"/>
          <w:szCs w:val="30"/>
        </w:rPr>
        <w:t xml:space="preserve"> в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F50398">
        <w:rPr>
          <w:rFonts w:ascii="Arial" w:hAnsi="Arial" w:cs="Arial"/>
          <w:b/>
          <w:sz w:val="30"/>
          <w:szCs w:val="30"/>
        </w:rPr>
        <w:t>Щетинском сельсовете</w:t>
      </w:r>
      <w:r w:rsidRPr="00825DE3">
        <w:rPr>
          <w:rFonts w:ascii="Arial" w:hAnsi="Arial" w:cs="Arial"/>
          <w:b/>
          <w:sz w:val="30"/>
          <w:szCs w:val="30"/>
        </w:rPr>
        <w:t xml:space="preserve"> Курского района Курской области</w:t>
      </w:r>
      <w:r w:rsidR="00F714C5" w:rsidRPr="00825DE3">
        <w:rPr>
          <w:rFonts w:ascii="Arial" w:hAnsi="Arial" w:cs="Arial"/>
          <w:b/>
          <w:sz w:val="30"/>
          <w:szCs w:val="30"/>
        </w:rPr>
        <w:t>»</w:t>
      </w:r>
    </w:p>
    <w:p w:rsidR="00F714C5" w:rsidRDefault="00F714C5">
      <w:pPr>
        <w:widowControl w:val="0"/>
        <w:autoSpaceDE w:val="0"/>
        <w:jc w:val="center"/>
        <w:rPr>
          <w:b/>
          <w:sz w:val="32"/>
          <w:szCs w:val="3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2126"/>
        <w:gridCol w:w="1134"/>
        <w:gridCol w:w="1134"/>
        <w:gridCol w:w="3827"/>
        <w:gridCol w:w="1843"/>
        <w:gridCol w:w="1843"/>
      </w:tblGrid>
      <w:tr w:rsidR="00F714C5" w:rsidTr="0076527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825DE3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F714C5" w:rsidRPr="00825DE3" w:rsidRDefault="00F714C5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825DE3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825DE3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825DE3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825DE3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Ожидаемый</w:t>
            </w:r>
          </w:p>
          <w:p w:rsidR="00F714C5" w:rsidRPr="00825DE3" w:rsidRDefault="00F714C5" w:rsidP="008C7FBE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непосредственный результат (краткое описание</w:t>
            </w:r>
            <w:r w:rsidR="008C7F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825DE3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4C5" w:rsidRPr="00825DE3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Связь с показателями</w:t>
            </w:r>
          </w:p>
          <w:p w:rsidR="00F714C5" w:rsidRPr="00825DE3" w:rsidRDefault="00F714C5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муниципальной</w:t>
            </w:r>
          </w:p>
          <w:p w:rsidR="00F714C5" w:rsidRPr="00825DE3" w:rsidRDefault="00F714C5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DE3">
              <w:rPr>
                <w:rFonts w:ascii="Arial" w:hAnsi="Arial" w:cs="Arial"/>
                <w:sz w:val="22"/>
                <w:szCs w:val="22"/>
              </w:rPr>
              <w:t>программы (подпрограмм)</w:t>
            </w:r>
          </w:p>
        </w:tc>
      </w:tr>
      <w:tr w:rsidR="00F714C5" w:rsidTr="0076527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Default="00F714C5">
            <w:pPr>
              <w:snapToGrid w:val="0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Default="00F714C5">
            <w:pPr>
              <w:snapToGrid w:val="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Default="00F714C5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765271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65271">
              <w:rPr>
                <w:rFonts w:ascii="Arial" w:hAnsi="Arial" w:cs="Arial"/>
                <w:sz w:val="20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765271" w:rsidRDefault="00825DE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65271">
              <w:rPr>
                <w:rFonts w:ascii="Arial" w:hAnsi="Arial" w:cs="Arial"/>
                <w:sz w:val="20"/>
              </w:rPr>
              <w:t>о</w:t>
            </w:r>
            <w:r w:rsidR="00F714C5" w:rsidRPr="00765271">
              <w:rPr>
                <w:rFonts w:ascii="Arial" w:hAnsi="Arial" w:cs="Arial"/>
                <w:sz w:val="20"/>
              </w:rPr>
              <w:t>кончание реализации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Default="00F714C5">
            <w:pPr>
              <w:snapToGrid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Default="00F714C5">
            <w:pPr>
              <w:snapToGrid w:val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4C5" w:rsidRDefault="00F714C5">
            <w:pPr>
              <w:snapToGrid w:val="0"/>
              <w:rPr>
                <w:sz w:val="20"/>
              </w:rPr>
            </w:pPr>
          </w:p>
        </w:tc>
      </w:tr>
      <w:tr w:rsidR="00F714C5" w:rsidRPr="00825DE3" w:rsidTr="00825DE3"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C5" w:rsidRPr="00825DE3" w:rsidRDefault="00F714C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Par4565"/>
            <w:bookmarkEnd w:id="2"/>
            <w:r w:rsidRPr="00825DE3">
              <w:rPr>
                <w:rFonts w:ascii="Arial" w:hAnsi="Arial" w:cs="Arial"/>
                <w:sz w:val="24"/>
                <w:szCs w:val="24"/>
              </w:rPr>
              <w:t>Подпрограмма 1«</w:t>
            </w:r>
            <w:r w:rsidR="003D5E2A" w:rsidRPr="003B295A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25DE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714C5" w:rsidRPr="00825DE3" w:rsidTr="00765271">
        <w:trPr>
          <w:trHeight w:val="1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B57229" w:rsidRDefault="00B57229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1DE" w:rsidRPr="008B31DE" w:rsidRDefault="008B31DE" w:rsidP="008B3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B31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Мероприятие </w:t>
            </w:r>
          </w:p>
          <w:p w:rsidR="00F714C5" w:rsidRPr="00B57229" w:rsidRDefault="008B31DE" w:rsidP="008B31D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B31DE">
              <w:rPr>
                <w:rFonts w:ascii="Arial" w:hAnsi="Arial" w:cs="Arial"/>
                <w:sz w:val="22"/>
                <w:szCs w:val="22"/>
                <w:lang w:eastAsia="en-US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B57229" w:rsidRDefault="00F714C5" w:rsidP="00825DE3">
            <w:pPr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8B124B">
              <w:rPr>
                <w:rFonts w:ascii="Arial" w:hAnsi="Arial" w:cs="Arial"/>
                <w:sz w:val="22"/>
                <w:szCs w:val="22"/>
              </w:rPr>
              <w:t>Щетинского</w:t>
            </w:r>
            <w:r w:rsidRPr="00B57229">
              <w:rPr>
                <w:rFonts w:ascii="Arial" w:hAnsi="Arial" w:cs="Arial"/>
                <w:sz w:val="22"/>
                <w:szCs w:val="22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B57229" w:rsidRDefault="00F714C5" w:rsidP="007652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20</w:t>
            </w:r>
            <w:r w:rsidR="00F5039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B57229" w:rsidRDefault="00F50398" w:rsidP="007652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FBE" w:rsidRPr="00B57229" w:rsidRDefault="008C7FBE" w:rsidP="008C7FBE">
            <w:pPr>
              <w:widowControl w:val="0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снижение количества пожаров на территории муниципального образования на 80%;</w:t>
            </w:r>
          </w:p>
          <w:p w:rsidR="008C7FBE" w:rsidRPr="00B57229" w:rsidRDefault="008C7FBE" w:rsidP="008C7FBE">
            <w:pPr>
              <w:widowControl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укрепление материально-технической базы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8C7FBE" w:rsidRPr="00B57229" w:rsidRDefault="008C7FBE" w:rsidP="008C7FBE">
            <w:pPr>
              <w:widowControl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повышение уровня защищенности учреждений социальной сферы от пожаров на 90%;</w:t>
            </w:r>
          </w:p>
          <w:p w:rsidR="008C7FBE" w:rsidRPr="00B57229" w:rsidRDefault="008C7FBE" w:rsidP="008C7FBE">
            <w:pPr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 xml:space="preserve">выполнение мероприятий по противопожарной пропаганде, </w:t>
            </w:r>
            <w:r w:rsidRPr="00B57229">
              <w:rPr>
                <w:rFonts w:ascii="Arial" w:hAnsi="Arial" w:cs="Arial"/>
                <w:sz w:val="22"/>
                <w:szCs w:val="22"/>
              </w:rPr>
              <w:lastRenderedPageBreak/>
              <w:t>пропаганде безопасности в ЧС и на водных объектах на 70%;</w:t>
            </w:r>
          </w:p>
          <w:p w:rsidR="00F714C5" w:rsidRPr="00B57229" w:rsidRDefault="008C7FBE" w:rsidP="008C7F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 xml:space="preserve">обеспечение благоприятных условия для функционирования общественных объединений пожарной охраны на территории </w:t>
            </w:r>
            <w:r w:rsidR="008B124B">
              <w:rPr>
                <w:rFonts w:ascii="Arial" w:hAnsi="Arial" w:cs="Arial"/>
                <w:sz w:val="22"/>
                <w:szCs w:val="22"/>
              </w:rPr>
              <w:t>Щетинского</w:t>
            </w:r>
            <w:r w:rsidRPr="00B57229">
              <w:rPr>
                <w:rFonts w:ascii="Arial" w:hAnsi="Arial" w:cs="Arial"/>
                <w:sz w:val="22"/>
                <w:szCs w:val="22"/>
              </w:rPr>
              <w:t xml:space="preserve"> сельсовета Курского района Курской области за счет повышения уровня квалификации членов ДПД на 60%.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C5" w:rsidRPr="00B57229" w:rsidRDefault="00F714C5" w:rsidP="007652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lastRenderedPageBreak/>
              <w:t>Возникновение риска увеличения последствий от пожаров и ЧС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4C5" w:rsidRPr="00B57229" w:rsidRDefault="00F714C5" w:rsidP="007652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Обеспечивает достижение</w:t>
            </w:r>
          </w:p>
          <w:p w:rsidR="00F714C5" w:rsidRPr="00B57229" w:rsidRDefault="00F714C5" w:rsidP="007652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Показателей муниципальной</w:t>
            </w:r>
          </w:p>
          <w:p w:rsidR="00D82968" w:rsidRPr="00B57229" w:rsidRDefault="00F714C5" w:rsidP="00D82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 xml:space="preserve">программы </w:t>
            </w:r>
            <w:r w:rsidR="00B13803">
              <w:rPr>
                <w:rFonts w:ascii="Arial" w:hAnsi="Arial" w:cs="Arial"/>
                <w:sz w:val="22"/>
                <w:szCs w:val="22"/>
              </w:rPr>
              <w:t>(П</w:t>
            </w:r>
            <w:r w:rsidR="00D82968">
              <w:rPr>
                <w:rFonts w:ascii="Arial" w:hAnsi="Arial" w:cs="Arial"/>
                <w:sz w:val="22"/>
                <w:szCs w:val="22"/>
              </w:rPr>
              <w:t>риложение №1)</w:t>
            </w:r>
          </w:p>
          <w:p w:rsidR="00F714C5" w:rsidRPr="00B57229" w:rsidRDefault="00F714C5" w:rsidP="007652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082" w:rsidRPr="00825DE3" w:rsidTr="00B236F7">
        <w:trPr>
          <w:trHeight w:val="488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82" w:rsidRPr="00192082" w:rsidRDefault="00192082" w:rsidP="00192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082">
              <w:rPr>
                <w:rFonts w:ascii="Arial" w:hAnsi="Arial" w:cs="Arial"/>
                <w:sz w:val="24"/>
                <w:szCs w:val="24"/>
              </w:rPr>
              <w:lastRenderedPageBreak/>
              <w:t>Подпрограмма 2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192082" w:rsidRPr="00825DE3" w:rsidTr="00192082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082" w:rsidRPr="00B57229" w:rsidRDefault="00192082" w:rsidP="00B236F7">
            <w:pPr>
              <w:pStyle w:val="af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082" w:rsidRPr="00B57229" w:rsidRDefault="00192082" w:rsidP="00B236F7">
            <w:pPr>
              <w:pStyle w:val="af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 xml:space="preserve">Мероприятия по усовершенствованию информационного обеспечения </w:t>
            </w:r>
            <w:hyperlink r:id="rId11" w:history="1">
              <w:r w:rsidRPr="00B57229">
                <w:rPr>
                  <w:rStyle w:val="a9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управления рисками</w:t>
              </w:r>
            </w:hyperlink>
            <w:r w:rsidRPr="00B57229">
              <w:rPr>
                <w:rFonts w:ascii="Arial" w:hAnsi="Arial" w:cs="Arial"/>
                <w:sz w:val="22"/>
                <w:szCs w:val="22"/>
              </w:rPr>
              <w:t xml:space="preserve"> возникновения чрезвычайных ситуаций, прогнозирования и мониторинга чрезвычайных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082" w:rsidRPr="00B57229" w:rsidRDefault="00192082" w:rsidP="00B236F7">
            <w:pPr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8B124B">
              <w:rPr>
                <w:rFonts w:ascii="Arial" w:hAnsi="Arial" w:cs="Arial"/>
                <w:sz w:val="22"/>
                <w:szCs w:val="22"/>
              </w:rPr>
              <w:t>Щетинского</w:t>
            </w:r>
            <w:r w:rsidRPr="00B57229">
              <w:rPr>
                <w:rFonts w:ascii="Arial" w:hAnsi="Arial" w:cs="Arial"/>
                <w:sz w:val="22"/>
                <w:szCs w:val="22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082" w:rsidRPr="00B57229" w:rsidRDefault="00F50398" w:rsidP="00B23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082" w:rsidRPr="00B57229" w:rsidRDefault="00F50398" w:rsidP="00B23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082" w:rsidRPr="00B57229" w:rsidRDefault="00192082" w:rsidP="00192082">
            <w:pPr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 xml:space="preserve">повышение уровня безопасности населения и территорий </w:t>
            </w:r>
            <w:r w:rsidR="008B124B">
              <w:rPr>
                <w:rFonts w:ascii="Arial" w:hAnsi="Arial" w:cs="Arial"/>
                <w:sz w:val="22"/>
                <w:szCs w:val="22"/>
              </w:rPr>
              <w:t>Щетинского</w:t>
            </w:r>
            <w:r w:rsidRPr="00B57229">
              <w:rPr>
                <w:rFonts w:ascii="Arial" w:hAnsi="Arial" w:cs="Arial"/>
                <w:sz w:val="22"/>
                <w:szCs w:val="22"/>
              </w:rPr>
              <w:t xml:space="preserve"> сельсовета Курского района Курской области от чрезвычайных ситуаций природного и техногенного характера за счет повышения эффективности информационного обеспечения населения на 60%;</w:t>
            </w:r>
          </w:p>
          <w:p w:rsidR="00192082" w:rsidRPr="00B57229" w:rsidRDefault="00192082" w:rsidP="00192082">
            <w:pPr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color w:val="000000"/>
                <w:sz w:val="22"/>
                <w:szCs w:val="22"/>
              </w:rPr>
              <w:t>повышение уровня информационного обеспечения системы мониторинга и прогнозирования чрезвычайных ситуаций на 60%.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082" w:rsidRPr="00B57229" w:rsidRDefault="00192082" w:rsidP="00B23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Увеличение риска возникновения ЧС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82" w:rsidRPr="00B57229" w:rsidRDefault="00192082" w:rsidP="00B23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Обеспечивает достижение</w:t>
            </w:r>
          </w:p>
          <w:p w:rsidR="00192082" w:rsidRPr="00B57229" w:rsidRDefault="00192082" w:rsidP="00B23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>Показателей муниципальной</w:t>
            </w:r>
          </w:p>
          <w:p w:rsidR="00F83314" w:rsidRPr="00B57229" w:rsidRDefault="00192082" w:rsidP="00F83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229">
              <w:rPr>
                <w:rFonts w:ascii="Arial" w:hAnsi="Arial" w:cs="Arial"/>
                <w:sz w:val="22"/>
                <w:szCs w:val="22"/>
              </w:rPr>
              <w:t xml:space="preserve">программы </w:t>
            </w:r>
          </w:p>
          <w:p w:rsidR="00192082" w:rsidRPr="00B57229" w:rsidRDefault="00B13803" w:rsidP="00B23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</w:t>
            </w:r>
            <w:r w:rsidR="00F83314">
              <w:rPr>
                <w:rFonts w:ascii="Arial" w:hAnsi="Arial" w:cs="Arial"/>
                <w:sz w:val="22"/>
                <w:szCs w:val="22"/>
              </w:rPr>
              <w:t>риложение №1)</w:t>
            </w:r>
          </w:p>
        </w:tc>
      </w:tr>
    </w:tbl>
    <w:p w:rsidR="00142F46" w:rsidRDefault="00142F46" w:rsidP="00F50398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F50398" w:rsidRDefault="00F50398" w:rsidP="00F50398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142F46" w:rsidRDefault="00142F46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D90407" w:rsidRDefault="00D90407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D90407" w:rsidRDefault="00D90407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D90407" w:rsidRDefault="00D90407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D90407" w:rsidRDefault="00D90407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D90407" w:rsidRDefault="00D90407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F36878" w:rsidRDefault="00F36878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F36878" w:rsidRDefault="00F36878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F36878" w:rsidRDefault="00F36878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F36878" w:rsidRDefault="00F36878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F36878" w:rsidRDefault="00F36878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F36878" w:rsidRDefault="00F36878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D90407" w:rsidRDefault="00D90407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D90407" w:rsidRDefault="00D90407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:rsidR="00142F46" w:rsidRPr="006167AA" w:rsidRDefault="00142F46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3 </w:t>
      </w:r>
      <w:r w:rsidRPr="006167AA">
        <w:rPr>
          <w:rFonts w:ascii="Arial" w:hAnsi="Arial" w:cs="Arial"/>
          <w:sz w:val="24"/>
          <w:szCs w:val="24"/>
        </w:rPr>
        <w:t>к муниципальной программе"</w:t>
      </w:r>
      <w:r w:rsidR="00F50398">
        <w:rPr>
          <w:rFonts w:ascii="Arial" w:hAnsi="Arial" w:cs="Arial"/>
          <w:sz w:val="24"/>
          <w:szCs w:val="24"/>
        </w:rPr>
        <w:t xml:space="preserve"> </w:t>
      </w:r>
      <w:r w:rsidRPr="006167AA">
        <w:rPr>
          <w:rFonts w:ascii="Arial" w:hAnsi="Arial" w:cs="Arial"/>
          <w:sz w:val="24"/>
          <w:szCs w:val="24"/>
        </w:rPr>
        <w:t>Защита населения и территории от чрезвычайных ситуаций,</w:t>
      </w:r>
      <w:r w:rsidR="00F50398">
        <w:rPr>
          <w:rFonts w:ascii="Arial" w:hAnsi="Arial" w:cs="Arial"/>
          <w:sz w:val="24"/>
          <w:szCs w:val="24"/>
        </w:rPr>
        <w:t xml:space="preserve"> </w:t>
      </w:r>
      <w:r w:rsidRPr="006167AA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142F46" w:rsidRDefault="00142F46" w:rsidP="00142F46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 w:rsidRPr="006167AA">
        <w:rPr>
          <w:rFonts w:ascii="Arial" w:hAnsi="Arial" w:cs="Arial"/>
          <w:sz w:val="24"/>
          <w:szCs w:val="24"/>
        </w:rPr>
        <w:t>на</w:t>
      </w:r>
      <w:r w:rsidR="00AF0FE7">
        <w:rPr>
          <w:rFonts w:ascii="Arial" w:hAnsi="Arial" w:cs="Arial"/>
          <w:sz w:val="24"/>
          <w:szCs w:val="24"/>
        </w:rPr>
        <w:t xml:space="preserve"> водных объектах</w:t>
      </w:r>
      <w:r w:rsidR="00F50398">
        <w:rPr>
          <w:rFonts w:ascii="Arial" w:hAnsi="Arial" w:cs="Arial"/>
          <w:sz w:val="24"/>
          <w:szCs w:val="24"/>
        </w:rPr>
        <w:t xml:space="preserve"> в Щетинском сельсовете</w:t>
      </w:r>
      <w:r w:rsidRPr="006167AA">
        <w:rPr>
          <w:rFonts w:ascii="Arial" w:hAnsi="Arial" w:cs="Arial"/>
          <w:sz w:val="24"/>
          <w:szCs w:val="24"/>
        </w:rPr>
        <w:t xml:space="preserve"> Курского района </w:t>
      </w:r>
      <w:r w:rsidR="00F50398">
        <w:rPr>
          <w:rFonts w:ascii="Arial" w:hAnsi="Arial" w:cs="Arial"/>
          <w:sz w:val="24"/>
          <w:szCs w:val="24"/>
        </w:rPr>
        <w:t>Курской области</w:t>
      </w:r>
      <w:r w:rsidRPr="006167AA">
        <w:rPr>
          <w:rFonts w:ascii="Arial" w:hAnsi="Arial" w:cs="Arial"/>
          <w:sz w:val="24"/>
          <w:szCs w:val="24"/>
        </w:rPr>
        <w:t>»</w:t>
      </w:r>
    </w:p>
    <w:p w:rsidR="0076098A" w:rsidRPr="0076098A" w:rsidRDefault="0076098A" w:rsidP="0076098A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142F46" w:rsidRDefault="00142F46" w:rsidP="0076098A">
      <w:pPr>
        <w:widowControl w:val="0"/>
        <w:autoSpaceDE w:val="0"/>
        <w:ind w:left="10206"/>
        <w:rPr>
          <w:b/>
          <w:sz w:val="20"/>
        </w:rPr>
      </w:pPr>
    </w:p>
    <w:p w:rsidR="00142F46" w:rsidRDefault="00142F46" w:rsidP="00142F46">
      <w:pPr>
        <w:widowControl w:val="0"/>
        <w:autoSpaceDE w:val="0"/>
        <w:jc w:val="center"/>
        <w:rPr>
          <w:b/>
          <w:sz w:val="20"/>
        </w:rPr>
      </w:pPr>
    </w:p>
    <w:p w:rsidR="00142F46" w:rsidRPr="00AE0A81" w:rsidRDefault="00142F46" w:rsidP="00142F46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AE0A81">
        <w:rPr>
          <w:rFonts w:ascii="Arial" w:hAnsi="Arial" w:cs="Arial"/>
          <w:b/>
          <w:sz w:val="30"/>
          <w:szCs w:val="30"/>
        </w:rPr>
        <w:t>Ресурсное обеспечение реализации муниципальной программы</w:t>
      </w:r>
    </w:p>
    <w:p w:rsidR="00142F46" w:rsidRPr="00AE0A81" w:rsidRDefault="00142F46" w:rsidP="00142F46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AE0A81">
        <w:rPr>
          <w:rFonts w:ascii="Arial" w:hAnsi="Arial" w:cs="Arial"/>
          <w:b/>
          <w:sz w:val="30"/>
          <w:szCs w:val="30"/>
        </w:rPr>
        <w:t>«Защита населения и территории от чрезвычайных ситуаций,</w:t>
      </w:r>
    </w:p>
    <w:p w:rsidR="002A43E5" w:rsidRPr="002A43E5" w:rsidRDefault="00142F46" w:rsidP="002A43E5">
      <w:pPr>
        <w:widowControl w:val="0"/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AE0A81">
        <w:rPr>
          <w:rFonts w:ascii="Arial" w:hAnsi="Arial" w:cs="Arial"/>
          <w:b/>
          <w:sz w:val="30"/>
          <w:szCs w:val="30"/>
        </w:rPr>
        <w:t>обеспечение пожарной безопасности и безопа</w:t>
      </w:r>
      <w:r w:rsidR="00AF0FE7">
        <w:rPr>
          <w:rFonts w:ascii="Arial" w:hAnsi="Arial" w:cs="Arial"/>
          <w:b/>
          <w:sz w:val="30"/>
          <w:szCs w:val="30"/>
        </w:rPr>
        <w:t>сности людей на водных объектах</w:t>
      </w:r>
      <w:r w:rsidRPr="00AE0A81">
        <w:rPr>
          <w:rFonts w:ascii="Arial" w:hAnsi="Arial" w:cs="Arial"/>
          <w:b/>
          <w:sz w:val="30"/>
          <w:szCs w:val="30"/>
        </w:rPr>
        <w:t xml:space="preserve"> на территории </w:t>
      </w:r>
      <w:r>
        <w:rPr>
          <w:rFonts w:ascii="Arial" w:hAnsi="Arial" w:cs="Arial"/>
          <w:b/>
          <w:sz w:val="30"/>
          <w:szCs w:val="30"/>
        </w:rPr>
        <w:t>Щетинского</w:t>
      </w:r>
      <w:r w:rsidRPr="00AE0A81">
        <w:rPr>
          <w:rFonts w:ascii="Arial" w:hAnsi="Arial" w:cs="Arial"/>
          <w:b/>
          <w:sz w:val="30"/>
          <w:szCs w:val="30"/>
        </w:rPr>
        <w:t xml:space="preserve"> сельсовета Курского района К</w:t>
      </w:r>
      <w:r>
        <w:rPr>
          <w:rFonts w:ascii="Arial" w:hAnsi="Arial" w:cs="Arial"/>
          <w:b/>
          <w:sz w:val="30"/>
          <w:szCs w:val="30"/>
        </w:rPr>
        <w:t>урской обл</w:t>
      </w:r>
      <w:r w:rsidR="00F50398">
        <w:rPr>
          <w:rFonts w:ascii="Arial" w:hAnsi="Arial" w:cs="Arial"/>
          <w:b/>
          <w:sz w:val="30"/>
          <w:szCs w:val="30"/>
        </w:rPr>
        <w:t xml:space="preserve">асти </w:t>
      </w:r>
      <w:r w:rsidRPr="00AE0A81">
        <w:rPr>
          <w:rFonts w:ascii="Arial" w:hAnsi="Arial" w:cs="Arial"/>
          <w:b/>
          <w:sz w:val="30"/>
          <w:szCs w:val="30"/>
        </w:rPr>
        <w:t>»</w:t>
      </w:r>
    </w:p>
    <w:tbl>
      <w:tblPr>
        <w:tblW w:w="1573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268"/>
        <w:gridCol w:w="1701"/>
        <w:gridCol w:w="704"/>
        <w:gridCol w:w="616"/>
        <w:gridCol w:w="1276"/>
        <w:gridCol w:w="708"/>
        <w:gridCol w:w="1232"/>
        <w:gridCol w:w="1276"/>
        <w:gridCol w:w="1134"/>
        <w:gridCol w:w="1134"/>
        <w:gridCol w:w="1134"/>
        <w:gridCol w:w="1134"/>
      </w:tblGrid>
      <w:tr w:rsidR="00D90407" w:rsidTr="00C677F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Источник финансирования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Расходы (руб.), годы</w:t>
            </w:r>
          </w:p>
        </w:tc>
      </w:tr>
      <w:tr w:rsidR="00D90407" w:rsidTr="00C677F8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  <w:p w:rsidR="00D90407" w:rsidRPr="00AE0A81" w:rsidRDefault="00D90407" w:rsidP="00C677F8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  <w:p w:rsidR="00D90407" w:rsidRPr="00AE0A81" w:rsidRDefault="00D90407" w:rsidP="00C677F8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</w:tr>
      <w:tr w:rsidR="00D90407" w:rsidTr="00C677F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13</w:t>
            </w:r>
          </w:p>
        </w:tc>
      </w:tr>
      <w:tr w:rsidR="00D90407" w:rsidTr="00C677F8">
        <w:trPr>
          <w:trHeight w:val="3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Муниципальная программа</w:t>
            </w:r>
          </w:p>
          <w:p w:rsidR="00D90407" w:rsidRPr="00AE0A81" w:rsidRDefault="00D90407" w:rsidP="00C677F8">
            <w:pPr>
              <w:widowControl w:val="0"/>
              <w:autoSpaceDE w:val="0"/>
              <w:jc w:val="left"/>
              <w:rPr>
                <w:rFonts w:ascii="Arial" w:hAnsi="Arial" w:cs="Arial"/>
                <w:sz w:val="20"/>
              </w:rPr>
            </w:pPr>
          </w:p>
          <w:p w:rsidR="00D90407" w:rsidRPr="00AE0A81" w:rsidRDefault="00D90407" w:rsidP="00C677F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</w:t>
            </w:r>
            <w:r w:rsidRPr="00AE0A81">
              <w:rPr>
                <w:rFonts w:ascii="Arial" w:hAnsi="Arial" w:cs="Arial"/>
                <w:sz w:val="20"/>
              </w:rPr>
              <w:t>Защита населения и территории от чрезвычайных ситуаций,</w:t>
            </w:r>
          </w:p>
          <w:p w:rsidR="00D90407" w:rsidRPr="00AE0A81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 xml:space="preserve">обеспечение пожарной безопасности и безопасности людей на водных объектах» на территории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AE0A81">
              <w:rPr>
                <w:rFonts w:ascii="Arial" w:hAnsi="Arial" w:cs="Arial"/>
                <w:sz w:val="20"/>
              </w:rPr>
              <w:t xml:space="preserve"> сельсовета Курского района Курской области на 2015-2019 год</w:t>
            </w:r>
            <w:r>
              <w:rPr>
                <w:rFonts w:ascii="Arial" w:hAnsi="Arial" w:cs="Arial"/>
                <w:sz w:val="20"/>
              </w:rPr>
              <w:t>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AE0A81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001</w:t>
            </w:r>
          </w:p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</w:p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</w:p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0300</w:t>
            </w:r>
          </w:p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00 0 0000</w:t>
            </w:r>
          </w:p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</w:p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000</w:t>
            </w:r>
          </w:p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</w:p>
          <w:p w:rsidR="00D90407" w:rsidRPr="00AE0A81" w:rsidRDefault="00D90407" w:rsidP="00C677F8">
            <w:pPr>
              <w:pStyle w:val="af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Default="00D90407" w:rsidP="00C67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ВСЕГО:</w:t>
            </w:r>
          </w:p>
          <w:p w:rsidR="00D90407" w:rsidRPr="000D018E" w:rsidRDefault="00D90407" w:rsidP="00C67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</w:t>
            </w: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434 500,00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D146EB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D146EB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D146EB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D146EB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407" w:rsidRPr="00D146EB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D146EB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</w:tr>
      <w:tr w:rsidR="00D90407" w:rsidTr="00C677F8">
        <w:trPr>
          <w:trHeight w:val="70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173E3F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</w:t>
            </w:r>
            <w:r w:rsidRPr="00173E3F">
              <w:rPr>
                <w:rFonts w:ascii="Arial" w:hAnsi="Arial" w:cs="Arial"/>
                <w:sz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F675FA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F675FA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F675FA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F675FA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F675FA" w:rsidRDefault="00D90407" w:rsidP="00C677F8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F675FA">
              <w:rPr>
                <w:rFonts w:ascii="Arial" w:hAnsi="Arial" w:cs="Arial"/>
                <w:sz w:val="20"/>
              </w:rPr>
              <w:t>00 0 00 00000</w:t>
            </w:r>
          </w:p>
          <w:p w:rsidR="00D90407" w:rsidRPr="00F675FA" w:rsidRDefault="00D90407" w:rsidP="00C677F8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F675FA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F675FA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</w:t>
            </w: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122 000</w:t>
            </w:r>
            <w:r w:rsidRPr="004B38F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B38F4">
              <w:rPr>
                <w:rFonts w:ascii="Arial" w:hAnsi="Arial" w:cs="Arial"/>
                <w:sz w:val="20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B38F4">
              <w:rPr>
                <w:rFonts w:ascii="Arial" w:hAnsi="Arial" w:cs="Arial"/>
                <w:sz w:val="20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B38F4">
              <w:rPr>
                <w:rFonts w:ascii="Arial" w:hAnsi="Arial" w:cs="Arial"/>
                <w:sz w:val="20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B38F4">
              <w:rPr>
                <w:rFonts w:ascii="Arial" w:hAnsi="Arial" w:cs="Arial"/>
                <w:sz w:val="20"/>
              </w:rPr>
              <w:t xml:space="preserve"> 000,00</w:t>
            </w:r>
          </w:p>
        </w:tc>
      </w:tr>
      <w:tr w:rsidR="00D90407" w:rsidTr="00C677F8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F675FA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F675FA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F675FA" w:rsidRDefault="00D90407" w:rsidP="00C677F8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F675FA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0407" w:rsidTr="00C677F8">
        <w:trPr>
          <w:trHeight w:val="1390"/>
        </w:trPr>
        <w:tc>
          <w:tcPr>
            <w:tcW w:w="141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E5701C">
              <w:rPr>
                <w:rFonts w:ascii="Arial" w:hAnsi="Arial" w:cs="Arial"/>
                <w:sz w:val="20"/>
              </w:rPr>
              <w:t>Основное мероприятие</w:t>
            </w:r>
          </w:p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</w:t>
            </w:r>
            <w:r w:rsidRPr="00E5701C">
              <w:rPr>
                <w:rFonts w:ascii="Arial" w:hAnsi="Arial" w:cs="Arial"/>
                <w:sz w:val="20"/>
              </w:rPr>
              <w:t>Обеспечение первичных мер пожарной безопасности</w:t>
            </w:r>
            <w:r>
              <w:rPr>
                <w:rFonts w:ascii="Arial" w:hAnsi="Arial" w:cs="Arial"/>
                <w:sz w:val="20"/>
              </w:rPr>
              <w:t>»</w:t>
            </w:r>
          </w:p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>0310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 1 С1415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</w:t>
            </w: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122 000</w:t>
            </w:r>
            <w:r w:rsidRPr="004B38F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B38F4">
              <w:rPr>
                <w:rFonts w:ascii="Arial" w:hAnsi="Arial" w:cs="Arial"/>
                <w:sz w:val="20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B38F4">
              <w:rPr>
                <w:rFonts w:ascii="Arial" w:hAnsi="Arial" w:cs="Arial"/>
                <w:sz w:val="20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90407" w:rsidRPr="00AE0A81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B38F4">
              <w:rPr>
                <w:rFonts w:ascii="Arial" w:hAnsi="Arial" w:cs="Arial"/>
                <w:sz w:val="20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B38F4">
              <w:rPr>
                <w:rFonts w:ascii="Arial" w:hAnsi="Arial" w:cs="Arial"/>
                <w:sz w:val="20"/>
              </w:rPr>
              <w:t xml:space="preserve"> 000,00</w:t>
            </w:r>
          </w:p>
        </w:tc>
      </w:tr>
      <w:tr w:rsidR="00D90407" w:rsidTr="00C677F8"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D90407" w:rsidRPr="00E5701C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D90407" w:rsidRPr="00E5701C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07" w:rsidRPr="004B38F4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0407" w:rsidTr="00C677F8">
        <w:trPr>
          <w:trHeight w:val="16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</w:t>
            </w:r>
            <w:r w:rsidRPr="00B57229">
              <w:rPr>
                <w:rFonts w:ascii="Arial" w:hAnsi="Arial" w:cs="Arial"/>
                <w:sz w:val="20"/>
              </w:rPr>
              <w:t>Снижение и смягчение последствий чрезвычайных ситуаций природного и техногенного характера</w:t>
            </w:r>
            <w:r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B57229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001</w:t>
            </w:r>
          </w:p>
          <w:p w:rsidR="00D90407" w:rsidRPr="00B57229" w:rsidRDefault="00D90407" w:rsidP="00C677F8">
            <w:pPr>
              <w:jc w:val="center"/>
              <w:rPr>
                <w:rFonts w:ascii="Arial" w:hAnsi="Arial" w:cs="Arial"/>
                <w:sz w:val="20"/>
              </w:rPr>
            </w:pPr>
          </w:p>
          <w:p w:rsidR="00D90407" w:rsidRPr="00B57229" w:rsidRDefault="00D90407" w:rsidP="00C677F8">
            <w:pPr>
              <w:jc w:val="center"/>
              <w:rPr>
                <w:rFonts w:ascii="Arial" w:hAnsi="Arial" w:cs="Arial"/>
                <w:sz w:val="20"/>
              </w:rPr>
            </w:pPr>
          </w:p>
          <w:p w:rsidR="00D90407" w:rsidRPr="00B57229" w:rsidRDefault="00D90407" w:rsidP="00C677F8">
            <w:pPr>
              <w:jc w:val="center"/>
              <w:rPr>
                <w:rFonts w:ascii="Arial" w:hAnsi="Arial" w:cs="Arial"/>
                <w:sz w:val="20"/>
              </w:rPr>
            </w:pPr>
          </w:p>
          <w:p w:rsidR="00D90407" w:rsidRPr="00B57229" w:rsidRDefault="00D90407" w:rsidP="00C677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 w:rsidRPr="00B57229">
              <w:rPr>
                <w:rFonts w:ascii="Arial" w:hAnsi="Arial" w:cs="Arial"/>
                <w:sz w:val="20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20"/>
                <w:lang w:eastAsia="en-US"/>
              </w:rPr>
              <w:t>Щетинского</w:t>
            </w:r>
            <w:r w:rsidRPr="00B57229">
              <w:rPr>
                <w:rFonts w:ascii="Arial" w:hAnsi="Arial" w:cs="Arial"/>
                <w:sz w:val="20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312 500.00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  <w:r w:rsidRPr="00B5722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000</w:t>
            </w:r>
            <w:r w:rsidRPr="00B57229">
              <w:rPr>
                <w:rFonts w:ascii="Arial" w:hAnsi="Arial" w:cs="Arial"/>
                <w:sz w:val="20"/>
              </w:rPr>
              <w:t>,0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Pr="00D146EB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D146EB">
              <w:rPr>
                <w:rFonts w:ascii="Arial" w:hAnsi="Arial" w:cs="Arial"/>
                <w:sz w:val="18"/>
                <w:szCs w:val="18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407" w:rsidRDefault="00D90407" w:rsidP="00C677F8">
            <w:r w:rsidRPr="00D707ED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407" w:rsidRDefault="00D90407" w:rsidP="00C677F8">
            <w:r w:rsidRPr="00D707ED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</w:tr>
      <w:tr w:rsidR="00D90407" w:rsidTr="00C677F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Основное мероприятие 1</w:t>
            </w:r>
          </w:p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</w:t>
            </w:r>
            <w:r w:rsidRPr="00B57229">
              <w:rPr>
                <w:rFonts w:ascii="Arial" w:hAnsi="Arial" w:cs="Arial"/>
                <w:sz w:val="20"/>
              </w:rPr>
              <w:t xml:space="preserve">Мероприятия по усовершенствованию информационного обеспечения </w:t>
            </w:r>
            <w:hyperlink r:id="rId12" w:history="1">
              <w:r w:rsidRPr="00B57229">
                <w:rPr>
                  <w:rStyle w:val="a9"/>
                  <w:rFonts w:ascii="Arial" w:hAnsi="Arial" w:cs="Arial"/>
                  <w:color w:val="auto"/>
                  <w:sz w:val="20"/>
                  <w:u w:val="none"/>
                </w:rPr>
                <w:t>управления рисками</w:t>
              </w:r>
            </w:hyperlink>
            <w:r w:rsidRPr="00B57229">
              <w:rPr>
                <w:rFonts w:ascii="Arial" w:hAnsi="Arial" w:cs="Arial"/>
                <w:sz w:val="20"/>
              </w:rPr>
              <w:t xml:space="preserve"> возникновения чрезвычайных ситуаций, прогнозирования и мониторинга чрезвычайных ситуаций</w:t>
            </w:r>
            <w:r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B57229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001</w:t>
            </w:r>
          </w:p>
          <w:p w:rsidR="00D90407" w:rsidRPr="00B57229" w:rsidRDefault="00D90407" w:rsidP="00C677F8">
            <w:pPr>
              <w:jc w:val="center"/>
              <w:rPr>
                <w:rFonts w:ascii="Arial" w:hAnsi="Arial" w:cs="Arial"/>
                <w:sz w:val="20"/>
              </w:rPr>
            </w:pPr>
          </w:p>
          <w:p w:rsidR="00D90407" w:rsidRPr="00B57229" w:rsidRDefault="00D90407" w:rsidP="00C677F8">
            <w:pPr>
              <w:jc w:val="center"/>
              <w:rPr>
                <w:rFonts w:ascii="Arial" w:hAnsi="Arial" w:cs="Arial"/>
                <w:sz w:val="20"/>
              </w:rPr>
            </w:pPr>
          </w:p>
          <w:p w:rsidR="00D90407" w:rsidRPr="00B57229" w:rsidRDefault="00D90407" w:rsidP="00C677F8">
            <w:pPr>
              <w:jc w:val="center"/>
              <w:rPr>
                <w:rFonts w:ascii="Arial" w:hAnsi="Arial" w:cs="Arial"/>
                <w:sz w:val="20"/>
              </w:rPr>
            </w:pPr>
          </w:p>
          <w:p w:rsidR="00D90407" w:rsidRPr="00B57229" w:rsidRDefault="00D90407" w:rsidP="00C677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B57229">
              <w:rPr>
                <w:rFonts w:ascii="Arial" w:hAnsi="Arial" w:cs="Arial"/>
                <w:sz w:val="20"/>
              </w:rPr>
              <w:t xml:space="preserve">Бюджет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B57229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312 500.00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B57229" w:rsidRDefault="00D90407" w:rsidP="00C677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  <w:r w:rsidRPr="00B5722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000</w:t>
            </w:r>
            <w:r w:rsidRPr="00B57229">
              <w:rPr>
                <w:rFonts w:ascii="Arial" w:hAnsi="Arial" w:cs="Arial"/>
                <w:sz w:val="20"/>
              </w:rPr>
              <w:t>,0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Pr="00D146EB" w:rsidRDefault="00D90407" w:rsidP="00C677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D146EB">
              <w:rPr>
                <w:rFonts w:ascii="Arial" w:hAnsi="Arial" w:cs="Arial"/>
                <w:sz w:val="18"/>
                <w:szCs w:val="18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407" w:rsidRDefault="00D90407" w:rsidP="00C677F8">
            <w:r w:rsidRPr="00D707ED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07" w:rsidRDefault="00D90407" w:rsidP="00C677F8">
            <w:r w:rsidRPr="00D707ED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</w:tr>
    </w:tbl>
    <w:p w:rsidR="002A43E5" w:rsidRDefault="002A43E5" w:rsidP="002A43E5">
      <w:pPr>
        <w:rPr>
          <w:sz w:val="20"/>
        </w:rPr>
      </w:pPr>
    </w:p>
    <w:p w:rsidR="00F36878" w:rsidRPr="008C2131" w:rsidRDefault="00F36878" w:rsidP="002A43E5">
      <w:pPr>
        <w:rPr>
          <w:sz w:val="20"/>
        </w:rPr>
        <w:sectPr w:rsidR="00F36878" w:rsidRPr="008C2131" w:rsidSect="00F36878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A43E5" w:rsidRDefault="002A43E5" w:rsidP="00F36878">
      <w:pPr>
        <w:widowControl w:val="0"/>
        <w:autoSpaceDE w:val="0"/>
        <w:rPr>
          <w:b/>
          <w:sz w:val="32"/>
        </w:rPr>
      </w:pPr>
    </w:p>
    <w:sectPr w:rsidR="002A43E5" w:rsidSect="00F3687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" w:right="1134" w:bottom="1247" w:left="1134" w:header="709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9F" w:rsidRDefault="00C92C9F">
      <w:r>
        <w:separator/>
      </w:r>
    </w:p>
  </w:endnote>
  <w:endnote w:type="continuationSeparator" w:id="1">
    <w:p w:rsidR="00C92C9F" w:rsidRDefault="00C9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9F" w:rsidRDefault="00C92C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9F" w:rsidRDefault="00C92C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9F" w:rsidRDefault="00C92C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9F" w:rsidRDefault="00C92C9F">
      <w:r>
        <w:separator/>
      </w:r>
    </w:p>
  </w:footnote>
  <w:footnote w:type="continuationSeparator" w:id="1">
    <w:p w:rsidR="00C92C9F" w:rsidRDefault="00C9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9F" w:rsidRDefault="00C92C9F">
    <w:pPr>
      <w:pStyle w:val="af1"/>
      <w:jc w:val="center"/>
    </w:pPr>
  </w:p>
  <w:p w:rsidR="00C92C9F" w:rsidRDefault="00C92C9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9F" w:rsidRDefault="00C92C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75" w:hanging="735"/>
      </w:pPr>
    </w:lvl>
  </w:abstractNum>
  <w:abstractNum w:abstractNumId="4">
    <w:nsid w:val="73845B16"/>
    <w:multiLevelType w:val="hybridMultilevel"/>
    <w:tmpl w:val="459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BD1"/>
    <w:rsid w:val="000061EB"/>
    <w:rsid w:val="000267A6"/>
    <w:rsid w:val="00037ED9"/>
    <w:rsid w:val="00084FD3"/>
    <w:rsid w:val="000924A1"/>
    <w:rsid w:val="000B11DA"/>
    <w:rsid w:val="000C1465"/>
    <w:rsid w:val="000F3BD1"/>
    <w:rsid w:val="00142F46"/>
    <w:rsid w:val="001606B5"/>
    <w:rsid w:val="00161FB5"/>
    <w:rsid w:val="00167BF3"/>
    <w:rsid w:val="00173E3F"/>
    <w:rsid w:val="00184ABA"/>
    <w:rsid w:val="00192082"/>
    <w:rsid w:val="001A00C1"/>
    <w:rsid w:val="001B39BC"/>
    <w:rsid w:val="001C61FF"/>
    <w:rsid w:val="001E1D52"/>
    <w:rsid w:val="0020196E"/>
    <w:rsid w:val="0022641A"/>
    <w:rsid w:val="00226A73"/>
    <w:rsid w:val="002272B4"/>
    <w:rsid w:val="00242229"/>
    <w:rsid w:val="00243989"/>
    <w:rsid w:val="002565C5"/>
    <w:rsid w:val="00265B72"/>
    <w:rsid w:val="00272EF3"/>
    <w:rsid w:val="0028386A"/>
    <w:rsid w:val="00294A1A"/>
    <w:rsid w:val="002A43E5"/>
    <w:rsid w:val="002F252C"/>
    <w:rsid w:val="003278D5"/>
    <w:rsid w:val="003527FA"/>
    <w:rsid w:val="00360423"/>
    <w:rsid w:val="00366892"/>
    <w:rsid w:val="003B295A"/>
    <w:rsid w:val="003D5E2A"/>
    <w:rsid w:val="003E232F"/>
    <w:rsid w:val="00414433"/>
    <w:rsid w:val="00426448"/>
    <w:rsid w:val="00427310"/>
    <w:rsid w:val="004755EA"/>
    <w:rsid w:val="004757FD"/>
    <w:rsid w:val="004B38F4"/>
    <w:rsid w:val="004C668C"/>
    <w:rsid w:val="004E3AD0"/>
    <w:rsid w:val="004E4AA7"/>
    <w:rsid w:val="005164DB"/>
    <w:rsid w:val="00536AF0"/>
    <w:rsid w:val="00562F96"/>
    <w:rsid w:val="005728C1"/>
    <w:rsid w:val="005B03E3"/>
    <w:rsid w:val="005D0B37"/>
    <w:rsid w:val="006028CA"/>
    <w:rsid w:val="0061220E"/>
    <w:rsid w:val="006167AA"/>
    <w:rsid w:val="006549AC"/>
    <w:rsid w:val="00661FEC"/>
    <w:rsid w:val="0068074D"/>
    <w:rsid w:val="00681FE3"/>
    <w:rsid w:val="00683C3A"/>
    <w:rsid w:val="006A61BA"/>
    <w:rsid w:val="006F0F1A"/>
    <w:rsid w:val="006F7359"/>
    <w:rsid w:val="00720F63"/>
    <w:rsid w:val="007215BB"/>
    <w:rsid w:val="00722AB3"/>
    <w:rsid w:val="00723FAE"/>
    <w:rsid w:val="0076098A"/>
    <w:rsid w:val="00765271"/>
    <w:rsid w:val="00766E8D"/>
    <w:rsid w:val="007B2F4B"/>
    <w:rsid w:val="007B4434"/>
    <w:rsid w:val="00820380"/>
    <w:rsid w:val="00823AFF"/>
    <w:rsid w:val="00825DE3"/>
    <w:rsid w:val="00826AFD"/>
    <w:rsid w:val="00850E80"/>
    <w:rsid w:val="008675AD"/>
    <w:rsid w:val="008A290B"/>
    <w:rsid w:val="008B124B"/>
    <w:rsid w:val="008B31DE"/>
    <w:rsid w:val="008C7FBE"/>
    <w:rsid w:val="008D4F0F"/>
    <w:rsid w:val="008D5B3D"/>
    <w:rsid w:val="008F58D4"/>
    <w:rsid w:val="008F7BC6"/>
    <w:rsid w:val="00925A1E"/>
    <w:rsid w:val="00935FFD"/>
    <w:rsid w:val="0095658B"/>
    <w:rsid w:val="00967AA0"/>
    <w:rsid w:val="009928A0"/>
    <w:rsid w:val="00993FFD"/>
    <w:rsid w:val="009A62D9"/>
    <w:rsid w:val="009B25FD"/>
    <w:rsid w:val="009B735A"/>
    <w:rsid w:val="009C42E3"/>
    <w:rsid w:val="009C669F"/>
    <w:rsid w:val="009C7509"/>
    <w:rsid w:val="009E7966"/>
    <w:rsid w:val="00A352ED"/>
    <w:rsid w:val="00A801B5"/>
    <w:rsid w:val="00A84E16"/>
    <w:rsid w:val="00AA4F33"/>
    <w:rsid w:val="00AC6D76"/>
    <w:rsid w:val="00AE0A81"/>
    <w:rsid w:val="00AE4767"/>
    <w:rsid w:val="00AF0FE7"/>
    <w:rsid w:val="00B02DD0"/>
    <w:rsid w:val="00B10163"/>
    <w:rsid w:val="00B13803"/>
    <w:rsid w:val="00B13C03"/>
    <w:rsid w:val="00B236F7"/>
    <w:rsid w:val="00B446F2"/>
    <w:rsid w:val="00B57229"/>
    <w:rsid w:val="00B62861"/>
    <w:rsid w:val="00B70AFD"/>
    <w:rsid w:val="00B7285A"/>
    <w:rsid w:val="00B82202"/>
    <w:rsid w:val="00BB02CF"/>
    <w:rsid w:val="00BB1453"/>
    <w:rsid w:val="00BD087A"/>
    <w:rsid w:val="00BD0952"/>
    <w:rsid w:val="00C21444"/>
    <w:rsid w:val="00C31580"/>
    <w:rsid w:val="00C44718"/>
    <w:rsid w:val="00C50EF2"/>
    <w:rsid w:val="00C741A3"/>
    <w:rsid w:val="00C81C96"/>
    <w:rsid w:val="00C84FFD"/>
    <w:rsid w:val="00C92C9F"/>
    <w:rsid w:val="00C96E6A"/>
    <w:rsid w:val="00CB40B1"/>
    <w:rsid w:val="00D1065A"/>
    <w:rsid w:val="00D146EB"/>
    <w:rsid w:val="00D550B2"/>
    <w:rsid w:val="00D60B1D"/>
    <w:rsid w:val="00D67A08"/>
    <w:rsid w:val="00D71419"/>
    <w:rsid w:val="00D82968"/>
    <w:rsid w:val="00D90407"/>
    <w:rsid w:val="00D96BF7"/>
    <w:rsid w:val="00DE4E0B"/>
    <w:rsid w:val="00E3058B"/>
    <w:rsid w:val="00E3761F"/>
    <w:rsid w:val="00E5042F"/>
    <w:rsid w:val="00E53794"/>
    <w:rsid w:val="00E5701C"/>
    <w:rsid w:val="00EB0B44"/>
    <w:rsid w:val="00EB4B5E"/>
    <w:rsid w:val="00EC0BCB"/>
    <w:rsid w:val="00ED2439"/>
    <w:rsid w:val="00EE25EE"/>
    <w:rsid w:val="00EE369C"/>
    <w:rsid w:val="00EF7D04"/>
    <w:rsid w:val="00F23F4D"/>
    <w:rsid w:val="00F36878"/>
    <w:rsid w:val="00F50398"/>
    <w:rsid w:val="00F50723"/>
    <w:rsid w:val="00F675FA"/>
    <w:rsid w:val="00F714C5"/>
    <w:rsid w:val="00F83314"/>
    <w:rsid w:val="00FF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8C"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4C668C"/>
    <w:pPr>
      <w:keepNext/>
      <w:tabs>
        <w:tab w:val="num" w:pos="0"/>
      </w:tabs>
      <w:ind w:left="432" w:hanging="432"/>
      <w:jc w:val="center"/>
      <w:outlineLvl w:val="0"/>
    </w:pPr>
  </w:style>
  <w:style w:type="paragraph" w:styleId="2">
    <w:name w:val="heading 2"/>
    <w:basedOn w:val="a"/>
    <w:next w:val="a"/>
    <w:qFormat/>
    <w:rsid w:val="004C668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C668C"/>
    <w:pPr>
      <w:keepNext/>
      <w:tabs>
        <w:tab w:val="num" w:pos="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C668C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C668C"/>
    <w:rPr>
      <w:rFonts w:ascii="Times New Roman" w:hAnsi="Times New Roman" w:cs="Times New Roman"/>
    </w:rPr>
  </w:style>
  <w:style w:type="character" w:customStyle="1" w:styleId="30">
    <w:name w:val="Основной шрифт абзаца3"/>
    <w:rsid w:val="004C668C"/>
  </w:style>
  <w:style w:type="character" w:customStyle="1" w:styleId="20">
    <w:name w:val="Основной шрифт абзаца2"/>
    <w:rsid w:val="004C668C"/>
  </w:style>
  <w:style w:type="character" w:customStyle="1" w:styleId="WW8Num1z0">
    <w:name w:val="WW8Num1z0"/>
    <w:rsid w:val="004C668C"/>
    <w:rPr>
      <w:rFonts w:ascii="Times New Roman" w:hAnsi="Times New Roman" w:cs="Times New Roman"/>
    </w:rPr>
  </w:style>
  <w:style w:type="character" w:customStyle="1" w:styleId="WW8Num3z0">
    <w:name w:val="WW8Num3z0"/>
    <w:rsid w:val="004C668C"/>
    <w:rPr>
      <w:rFonts w:cs="Times New Roman"/>
      <w:sz w:val="20"/>
      <w:szCs w:val="20"/>
    </w:rPr>
  </w:style>
  <w:style w:type="character" w:customStyle="1" w:styleId="WW8Num3z1">
    <w:name w:val="WW8Num3z1"/>
    <w:rsid w:val="004C668C"/>
    <w:rPr>
      <w:rFonts w:cs="Times New Roman"/>
    </w:rPr>
  </w:style>
  <w:style w:type="character" w:customStyle="1" w:styleId="WW8Num4z0">
    <w:name w:val="WW8Num4z0"/>
    <w:rsid w:val="004C668C"/>
    <w:rPr>
      <w:rFonts w:ascii="Calibri" w:hAnsi="Calibri" w:cs="Calibri"/>
      <w:b w:val="0"/>
      <w:sz w:val="22"/>
    </w:rPr>
  </w:style>
  <w:style w:type="character" w:customStyle="1" w:styleId="WW8Num5z0">
    <w:name w:val="WW8Num5z0"/>
    <w:rsid w:val="004C668C"/>
    <w:rPr>
      <w:rFonts w:ascii="Symbol" w:hAnsi="Symbol" w:cs="Symbol"/>
    </w:rPr>
  </w:style>
  <w:style w:type="character" w:customStyle="1" w:styleId="WW8Num5z1">
    <w:name w:val="WW8Num5z1"/>
    <w:rsid w:val="004C668C"/>
    <w:rPr>
      <w:rFonts w:ascii="Courier New" w:hAnsi="Courier New" w:cs="Courier New"/>
    </w:rPr>
  </w:style>
  <w:style w:type="character" w:customStyle="1" w:styleId="WW8Num5z2">
    <w:name w:val="WW8Num5z2"/>
    <w:rsid w:val="004C668C"/>
    <w:rPr>
      <w:rFonts w:ascii="Wingdings" w:hAnsi="Wingdings" w:cs="Wingdings"/>
    </w:rPr>
  </w:style>
  <w:style w:type="character" w:customStyle="1" w:styleId="WW8Num6z0">
    <w:name w:val="WW8Num6z0"/>
    <w:rsid w:val="004C668C"/>
    <w:rPr>
      <w:rFonts w:ascii="Symbol" w:hAnsi="Symbol" w:cs="Symbol"/>
    </w:rPr>
  </w:style>
  <w:style w:type="character" w:customStyle="1" w:styleId="WW8Num6z1">
    <w:name w:val="WW8Num6z1"/>
    <w:rsid w:val="004C668C"/>
    <w:rPr>
      <w:rFonts w:ascii="Courier New" w:hAnsi="Courier New" w:cs="Courier New"/>
    </w:rPr>
  </w:style>
  <w:style w:type="character" w:customStyle="1" w:styleId="WW8Num6z2">
    <w:name w:val="WW8Num6z2"/>
    <w:rsid w:val="004C668C"/>
    <w:rPr>
      <w:rFonts w:ascii="Wingdings" w:hAnsi="Wingdings" w:cs="Wingdings"/>
    </w:rPr>
  </w:style>
  <w:style w:type="character" w:customStyle="1" w:styleId="WW8Num7z0">
    <w:name w:val="WW8Num7z0"/>
    <w:rsid w:val="004C668C"/>
    <w:rPr>
      <w:rFonts w:ascii="Symbol" w:hAnsi="Symbol" w:cs="Symbol"/>
    </w:rPr>
  </w:style>
  <w:style w:type="character" w:customStyle="1" w:styleId="WW8Num7z1">
    <w:name w:val="WW8Num7z1"/>
    <w:rsid w:val="004C668C"/>
    <w:rPr>
      <w:rFonts w:ascii="Courier New" w:hAnsi="Courier New" w:cs="Courier New"/>
    </w:rPr>
  </w:style>
  <w:style w:type="character" w:customStyle="1" w:styleId="WW8Num7z2">
    <w:name w:val="WW8Num7z2"/>
    <w:rsid w:val="004C668C"/>
    <w:rPr>
      <w:rFonts w:ascii="Wingdings" w:hAnsi="Wingdings" w:cs="Wingdings"/>
    </w:rPr>
  </w:style>
  <w:style w:type="character" w:customStyle="1" w:styleId="WW8Num12z0">
    <w:name w:val="WW8Num12z0"/>
    <w:rsid w:val="004C668C"/>
    <w:rPr>
      <w:rFonts w:cs="Times New Roman"/>
    </w:rPr>
  </w:style>
  <w:style w:type="character" w:customStyle="1" w:styleId="WW8Num13z0">
    <w:name w:val="WW8Num13z0"/>
    <w:rsid w:val="004C668C"/>
    <w:rPr>
      <w:rFonts w:ascii="Symbol" w:hAnsi="Symbol" w:cs="Symbol"/>
    </w:rPr>
  </w:style>
  <w:style w:type="character" w:customStyle="1" w:styleId="WW8Num13z1">
    <w:name w:val="WW8Num13z1"/>
    <w:rsid w:val="004C668C"/>
    <w:rPr>
      <w:rFonts w:ascii="Courier New" w:hAnsi="Courier New" w:cs="Courier New"/>
    </w:rPr>
  </w:style>
  <w:style w:type="character" w:customStyle="1" w:styleId="WW8Num13z2">
    <w:name w:val="WW8Num13z2"/>
    <w:rsid w:val="004C668C"/>
    <w:rPr>
      <w:rFonts w:ascii="Wingdings" w:hAnsi="Wingdings" w:cs="Wingdings"/>
    </w:rPr>
  </w:style>
  <w:style w:type="character" w:customStyle="1" w:styleId="WW8Num15z0">
    <w:name w:val="WW8Num15z0"/>
    <w:rsid w:val="004C668C"/>
    <w:rPr>
      <w:rFonts w:ascii="Symbol" w:hAnsi="Symbol" w:cs="Symbol"/>
    </w:rPr>
  </w:style>
  <w:style w:type="character" w:customStyle="1" w:styleId="WW8Num15z1">
    <w:name w:val="WW8Num15z1"/>
    <w:rsid w:val="004C668C"/>
    <w:rPr>
      <w:rFonts w:ascii="Courier New" w:hAnsi="Courier New" w:cs="Courier New"/>
    </w:rPr>
  </w:style>
  <w:style w:type="character" w:customStyle="1" w:styleId="WW8Num15z2">
    <w:name w:val="WW8Num15z2"/>
    <w:rsid w:val="004C668C"/>
    <w:rPr>
      <w:rFonts w:ascii="Wingdings" w:hAnsi="Wingdings" w:cs="Wingdings"/>
    </w:rPr>
  </w:style>
  <w:style w:type="character" w:customStyle="1" w:styleId="WW8Num16z0">
    <w:name w:val="WW8Num16z0"/>
    <w:rsid w:val="004C668C"/>
    <w:rPr>
      <w:rFonts w:cs="Times New Roman"/>
    </w:rPr>
  </w:style>
  <w:style w:type="character" w:customStyle="1" w:styleId="WW8Num17z0">
    <w:name w:val="WW8Num17z0"/>
    <w:rsid w:val="004C668C"/>
    <w:rPr>
      <w:rFonts w:ascii="Symbol" w:hAnsi="Symbol" w:cs="Symbol"/>
    </w:rPr>
  </w:style>
  <w:style w:type="character" w:customStyle="1" w:styleId="WW8Num17z1">
    <w:name w:val="WW8Num17z1"/>
    <w:rsid w:val="004C668C"/>
    <w:rPr>
      <w:rFonts w:ascii="Courier New" w:hAnsi="Courier New" w:cs="Courier New"/>
    </w:rPr>
  </w:style>
  <w:style w:type="character" w:customStyle="1" w:styleId="WW8Num17z2">
    <w:name w:val="WW8Num17z2"/>
    <w:rsid w:val="004C668C"/>
    <w:rPr>
      <w:rFonts w:ascii="Wingdings" w:hAnsi="Wingdings" w:cs="Wingdings"/>
    </w:rPr>
  </w:style>
  <w:style w:type="character" w:customStyle="1" w:styleId="WW8Num20z0">
    <w:name w:val="WW8Num20z0"/>
    <w:rsid w:val="004C668C"/>
    <w:rPr>
      <w:rFonts w:ascii="Symbol" w:hAnsi="Symbol" w:cs="Symbol"/>
    </w:rPr>
  </w:style>
  <w:style w:type="character" w:customStyle="1" w:styleId="WW8Num20z1">
    <w:name w:val="WW8Num20z1"/>
    <w:rsid w:val="004C668C"/>
    <w:rPr>
      <w:rFonts w:ascii="Courier New" w:hAnsi="Courier New" w:cs="Courier New"/>
    </w:rPr>
  </w:style>
  <w:style w:type="character" w:customStyle="1" w:styleId="WW8Num20z2">
    <w:name w:val="WW8Num20z2"/>
    <w:rsid w:val="004C668C"/>
    <w:rPr>
      <w:rFonts w:ascii="Wingdings" w:hAnsi="Wingdings" w:cs="Wingdings"/>
    </w:rPr>
  </w:style>
  <w:style w:type="character" w:customStyle="1" w:styleId="WW8Num21z0">
    <w:name w:val="WW8Num21z0"/>
    <w:rsid w:val="004C668C"/>
    <w:rPr>
      <w:rFonts w:ascii="Times New Roman" w:hAnsi="Times New Roman" w:cs="Times New Roman"/>
    </w:rPr>
  </w:style>
  <w:style w:type="character" w:customStyle="1" w:styleId="WW8Num21z1">
    <w:name w:val="WW8Num21z1"/>
    <w:rsid w:val="004C668C"/>
    <w:rPr>
      <w:rFonts w:ascii="Symbol" w:hAnsi="Symbol" w:cs="Symbol"/>
    </w:rPr>
  </w:style>
  <w:style w:type="character" w:customStyle="1" w:styleId="WW8Num21z2">
    <w:name w:val="WW8Num21z2"/>
    <w:rsid w:val="004C668C"/>
    <w:rPr>
      <w:rFonts w:ascii="Wingdings" w:hAnsi="Wingdings" w:cs="Wingdings"/>
    </w:rPr>
  </w:style>
  <w:style w:type="character" w:customStyle="1" w:styleId="WW8Num21z4">
    <w:name w:val="WW8Num21z4"/>
    <w:rsid w:val="004C668C"/>
    <w:rPr>
      <w:rFonts w:ascii="Courier New" w:hAnsi="Courier New" w:cs="Courier New"/>
    </w:rPr>
  </w:style>
  <w:style w:type="character" w:customStyle="1" w:styleId="WW8Num23z0">
    <w:name w:val="WW8Num23z0"/>
    <w:rsid w:val="004C668C"/>
    <w:rPr>
      <w:rFonts w:cs="Times New Roman"/>
      <w:sz w:val="20"/>
      <w:szCs w:val="20"/>
    </w:rPr>
  </w:style>
  <w:style w:type="character" w:customStyle="1" w:styleId="WW8Num23z1">
    <w:name w:val="WW8Num23z1"/>
    <w:rsid w:val="004C668C"/>
    <w:rPr>
      <w:rFonts w:cs="Times New Roman"/>
    </w:rPr>
  </w:style>
  <w:style w:type="character" w:customStyle="1" w:styleId="WW8Num24z0">
    <w:name w:val="WW8Num24z0"/>
    <w:rsid w:val="004C668C"/>
    <w:rPr>
      <w:rFonts w:ascii="Times New Roman" w:hAnsi="Times New Roman" w:cs="Times New Roman"/>
    </w:rPr>
  </w:style>
  <w:style w:type="character" w:customStyle="1" w:styleId="WW8Num24z1">
    <w:name w:val="WW8Num24z1"/>
    <w:rsid w:val="004C668C"/>
    <w:rPr>
      <w:rFonts w:ascii="Courier New" w:hAnsi="Courier New" w:cs="Courier New"/>
    </w:rPr>
  </w:style>
  <w:style w:type="character" w:customStyle="1" w:styleId="WW8Num24z2">
    <w:name w:val="WW8Num24z2"/>
    <w:rsid w:val="004C668C"/>
    <w:rPr>
      <w:rFonts w:ascii="Wingdings" w:hAnsi="Wingdings" w:cs="Wingdings"/>
    </w:rPr>
  </w:style>
  <w:style w:type="character" w:customStyle="1" w:styleId="WW8Num24z3">
    <w:name w:val="WW8Num24z3"/>
    <w:rsid w:val="004C668C"/>
    <w:rPr>
      <w:rFonts w:ascii="Symbol" w:hAnsi="Symbol" w:cs="Symbol"/>
    </w:rPr>
  </w:style>
  <w:style w:type="character" w:customStyle="1" w:styleId="WW8Num25z0">
    <w:name w:val="WW8Num25z0"/>
    <w:rsid w:val="004C668C"/>
    <w:rPr>
      <w:rFonts w:ascii="Times New Roman" w:hAnsi="Times New Roman" w:cs="Times New Roman"/>
    </w:rPr>
  </w:style>
  <w:style w:type="character" w:customStyle="1" w:styleId="WW8Num25z1">
    <w:name w:val="WW8Num25z1"/>
    <w:rsid w:val="004C668C"/>
    <w:rPr>
      <w:rFonts w:ascii="Courier New" w:hAnsi="Courier New" w:cs="Courier New"/>
    </w:rPr>
  </w:style>
  <w:style w:type="character" w:customStyle="1" w:styleId="WW8Num25z2">
    <w:name w:val="WW8Num25z2"/>
    <w:rsid w:val="004C668C"/>
    <w:rPr>
      <w:rFonts w:ascii="Wingdings" w:hAnsi="Wingdings" w:cs="Wingdings"/>
    </w:rPr>
  </w:style>
  <w:style w:type="character" w:customStyle="1" w:styleId="WW8Num25z3">
    <w:name w:val="WW8Num25z3"/>
    <w:rsid w:val="004C668C"/>
    <w:rPr>
      <w:rFonts w:ascii="Symbol" w:hAnsi="Symbol" w:cs="Symbol"/>
    </w:rPr>
  </w:style>
  <w:style w:type="character" w:customStyle="1" w:styleId="WW8Num26z0">
    <w:name w:val="WW8Num26z0"/>
    <w:rsid w:val="004C668C"/>
    <w:rPr>
      <w:rFonts w:ascii="Calibri" w:hAnsi="Calibri" w:cs="Calibri"/>
      <w:b w:val="0"/>
      <w:sz w:val="22"/>
    </w:rPr>
  </w:style>
  <w:style w:type="character" w:customStyle="1" w:styleId="WW8Num27z0">
    <w:name w:val="WW8Num27z0"/>
    <w:rsid w:val="004C668C"/>
    <w:rPr>
      <w:rFonts w:cs="Times New Roman"/>
    </w:rPr>
  </w:style>
  <w:style w:type="character" w:customStyle="1" w:styleId="WW8Num28z0">
    <w:name w:val="WW8Num28z0"/>
    <w:rsid w:val="004C668C"/>
    <w:rPr>
      <w:rFonts w:ascii="Times New Roman" w:hAnsi="Times New Roman" w:cs="Times New Roman"/>
    </w:rPr>
  </w:style>
  <w:style w:type="character" w:customStyle="1" w:styleId="WW8Num28z1">
    <w:name w:val="WW8Num28z1"/>
    <w:rsid w:val="004C668C"/>
    <w:rPr>
      <w:rFonts w:ascii="Courier New" w:hAnsi="Courier New" w:cs="Courier New"/>
    </w:rPr>
  </w:style>
  <w:style w:type="character" w:customStyle="1" w:styleId="WW8Num28z2">
    <w:name w:val="WW8Num28z2"/>
    <w:rsid w:val="004C668C"/>
    <w:rPr>
      <w:rFonts w:ascii="Wingdings" w:hAnsi="Wingdings" w:cs="Wingdings"/>
    </w:rPr>
  </w:style>
  <w:style w:type="character" w:customStyle="1" w:styleId="WW8Num28z3">
    <w:name w:val="WW8Num28z3"/>
    <w:rsid w:val="004C668C"/>
    <w:rPr>
      <w:rFonts w:ascii="Symbol" w:hAnsi="Symbol" w:cs="Symbol"/>
    </w:rPr>
  </w:style>
  <w:style w:type="character" w:customStyle="1" w:styleId="WW8Num31z0">
    <w:name w:val="WW8Num31z0"/>
    <w:rsid w:val="004C668C"/>
    <w:rPr>
      <w:rFonts w:ascii="Symbol" w:hAnsi="Symbol" w:cs="Symbol"/>
    </w:rPr>
  </w:style>
  <w:style w:type="character" w:customStyle="1" w:styleId="WW8Num31z1">
    <w:name w:val="WW8Num31z1"/>
    <w:rsid w:val="004C668C"/>
    <w:rPr>
      <w:rFonts w:ascii="Courier New" w:hAnsi="Courier New" w:cs="Courier New"/>
    </w:rPr>
  </w:style>
  <w:style w:type="character" w:customStyle="1" w:styleId="WW8Num31z2">
    <w:name w:val="WW8Num31z2"/>
    <w:rsid w:val="004C668C"/>
    <w:rPr>
      <w:rFonts w:ascii="Wingdings" w:hAnsi="Wingdings" w:cs="Wingdings"/>
    </w:rPr>
  </w:style>
  <w:style w:type="character" w:customStyle="1" w:styleId="WW8Num32z0">
    <w:name w:val="WW8Num32z0"/>
    <w:rsid w:val="004C668C"/>
    <w:rPr>
      <w:rFonts w:cs="Times New Roman"/>
      <w:sz w:val="20"/>
      <w:szCs w:val="20"/>
    </w:rPr>
  </w:style>
  <w:style w:type="character" w:customStyle="1" w:styleId="WW8Num32z1">
    <w:name w:val="WW8Num32z1"/>
    <w:rsid w:val="004C668C"/>
    <w:rPr>
      <w:rFonts w:cs="Times New Roman"/>
    </w:rPr>
  </w:style>
  <w:style w:type="character" w:customStyle="1" w:styleId="WW8Num33z0">
    <w:name w:val="WW8Num33z0"/>
    <w:rsid w:val="004C668C"/>
    <w:rPr>
      <w:rFonts w:ascii="Times New Roman" w:hAnsi="Times New Roman" w:cs="Times New Roman"/>
    </w:rPr>
  </w:style>
  <w:style w:type="character" w:customStyle="1" w:styleId="WW8Num33z1">
    <w:name w:val="WW8Num33z1"/>
    <w:rsid w:val="004C668C"/>
    <w:rPr>
      <w:rFonts w:ascii="Symbol" w:hAnsi="Symbol" w:cs="Symbol"/>
    </w:rPr>
  </w:style>
  <w:style w:type="character" w:customStyle="1" w:styleId="WW8Num33z2">
    <w:name w:val="WW8Num33z2"/>
    <w:rsid w:val="004C668C"/>
    <w:rPr>
      <w:rFonts w:ascii="Wingdings" w:hAnsi="Wingdings" w:cs="Wingdings"/>
    </w:rPr>
  </w:style>
  <w:style w:type="character" w:customStyle="1" w:styleId="WW8Num33z4">
    <w:name w:val="WW8Num33z4"/>
    <w:rsid w:val="004C668C"/>
    <w:rPr>
      <w:rFonts w:ascii="Courier New" w:hAnsi="Courier New" w:cs="Courier New"/>
    </w:rPr>
  </w:style>
  <w:style w:type="character" w:customStyle="1" w:styleId="WW8Num34z0">
    <w:name w:val="WW8Num34z0"/>
    <w:rsid w:val="004C668C"/>
    <w:rPr>
      <w:rFonts w:ascii="Symbol" w:hAnsi="Symbol" w:cs="Symbol"/>
    </w:rPr>
  </w:style>
  <w:style w:type="character" w:customStyle="1" w:styleId="WW8Num34z1">
    <w:name w:val="WW8Num34z1"/>
    <w:rsid w:val="004C668C"/>
    <w:rPr>
      <w:rFonts w:ascii="Courier New" w:hAnsi="Courier New" w:cs="Courier New"/>
    </w:rPr>
  </w:style>
  <w:style w:type="character" w:customStyle="1" w:styleId="WW8Num34z2">
    <w:name w:val="WW8Num34z2"/>
    <w:rsid w:val="004C668C"/>
    <w:rPr>
      <w:rFonts w:ascii="Wingdings" w:hAnsi="Wingdings" w:cs="Wingdings"/>
    </w:rPr>
  </w:style>
  <w:style w:type="character" w:customStyle="1" w:styleId="WW8Num35z0">
    <w:name w:val="WW8Num35z0"/>
    <w:rsid w:val="004C668C"/>
    <w:rPr>
      <w:rFonts w:cs="Times New Roman"/>
    </w:rPr>
  </w:style>
  <w:style w:type="character" w:customStyle="1" w:styleId="WW8Num36z0">
    <w:name w:val="WW8Num36z0"/>
    <w:rsid w:val="004C668C"/>
    <w:rPr>
      <w:rFonts w:cs="Times New Roman"/>
      <w:sz w:val="20"/>
      <w:szCs w:val="20"/>
    </w:rPr>
  </w:style>
  <w:style w:type="character" w:customStyle="1" w:styleId="WW8Num36z1">
    <w:name w:val="WW8Num36z1"/>
    <w:rsid w:val="004C668C"/>
    <w:rPr>
      <w:rFonts w:cs="Times New Roman"/>
    </w:rPr>
  </w:style>
  <w:style w:type="character" w:customStyle="1" w:styleId="WW8Num37z0">
    <w:name w:val="WW8Num37z0"/>
    <w:rsid w:val="004C668C"/>
    <w:rPr>
      <w:rFonts w:cs="Times New Roman"/>
    </w:rPr>
  </w:style>
  <w:style w:type="character" w:customStyle="1" w:styleId="WW8Num38z0">
    <w:name w:val="WW8Num38z0"/>
    <w:rsid w:val="004C668C"/>
    <w:rPr>
      <w:rFonts w:ascii="Symbol" w:hAnsi="Symbol" w:cs="Symbol"/>
    </w:rPr>
  </w:style>
  <w:style w:type="character" w:customStyle="1" w:styleId="WW8Num38z1">
    <w:name w:val="WW8Num38z1"/>
    <w:rsid w:val="004C668C"/>
    <w:rPr>
      <w:rFonts w:ascii="Courier New" w:hAnsi="Courier New" w:cs="Courier New"/>
    </w:rPr>
  </w:style>
  <w:style w:type="character" w:customStyle="1" w:styleId="WW8Num38z2">
    <w:name w:val="WW8Num38z2"/>
    <w:rsid w:val="004C668C"/>
    <w:rPr>
      <w:rFonts w:ascii="Wingdings" w:hAnsi="Wingdings" w:cs="Wingdings"/>
    </w:rPr>
  </w:style>
  <w:style w:type="character" w:customStyle="1" w:styleId="WW8Num39z0">
    <w:name w:val="WW8Num39z0"/>
    <w:rsid w:val="004C668C"/>
    <w:rPr>
      <w:rFonts w:cs="Times New Roman"/>
    </w:rPr>
  </w:style>
  <w:style w:type="character" w:customStyle="1" w:styleId="10">
    <w:name w:val="Основной шрифт абзаца1"/>
    <w:rsid w:val="004C668C"/>
  </w:style>
  <w:style w:type="character" w:customStyle="1" w:styleId="a3">
    <w:name w:val="Верхний колонтитул Знак"/>
    <w:rsid w:val="004C668C"/>
    <w:rPr>
      <w:rFonts w:cs="Times New Roman"/>
    </w:rPr>
  </w:style>
  <w:style w:type="character" w:customStyle="1" w:styleId="a4">
    <w:name w:val="Нижний колонтитул Знак"/>
    <w:rsid w:val="004C668C"/>
    <w:rPr>
      <w:rFonts w:cs="Times New Roman"/>
    </w:rPr>
  </w:style>
  <w:style w:type="character" w:customStyle="1" w:styleId="a5">
    <w:name w:val="Текст выноски Знак"/>
    <w:rsid w:val="004C668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rsid w:val="004C668C"/>
    <w:rPr>
      <w:sz w:val="28"/>
      <w:lang w:val="ru-RU" w:eastAsia="ar-SA" w:bidi="ar-SA"/>
    </w:rPr>
  </w:style>
  <w:style w:type="character" w:styleId="a7">
    <w:name w:val="page number"/>
    <w:basedOn w:val="10"/>
    <w:rsid w:val="004C668C"/>
  </w:style>
  <w:style w:type="character" w:customStyle="1" w:styleId="a8">
    <w:name w:val="Гипертекстовая ссылка"/>
    <w:rsid w:val="004C668C"/>
    <w:rPr>
      <w:rFonts w:cs="Times New Roman"/>
      <w:b/>
      <w:bCs/>
      <w:color w:val="008000"/>
    </w:rPr>
  </w:style>
  <w:style w:type="character" w:styleId="a9">
    <w:name w:val="Hyperlink"/>
    <w:uiPriority w:val="99"/>
    <w:rsid w:val="004C668C"/>
    <w:rPr>
      <w:color w:val="0000FF"/>
      <w:u w:val="single"/>
    </w:rPr>
  </w:style>
  <w:style w:type="character" w:customStyle="1" w:styleId="21">
    <w:name w:val="Заголовок 2 Знак"/>
    <w:rsid w:val="004C66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sid w:val="004C668C"/>
    <w:rPr>
      <w:b/>
      <w:bCs/>
    </w:rPr>
  </w:style>
  <w:style w:type="character" w:customStyle="1" w:styleId="ab">
    <w:name w:val="Основной текст Знак"/>
    <w:rsid w:val="004C668C"/>
    <w:rPr>
      <w:sz w:val="28"/>
    </w:rPr>
  </w:style>
  <w:style w:type="character" w:customStyle="1" w:styleId="ac">
    <w:name w:val="Знак Знак"/>
    <w:rsid w:val="004C668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rsid w:val="004C66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">
    <w:name w:val="Заголовок 3 Знак"/>
    <w:rsid w:val="004C668C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rsid w:val="004C668C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  <w:rsid w:val="004C668C"/>
  </w:style>
  <w:style w:type="character" w:customStyle="1" w:styleId="11">
    <w:name w:val="Заголовок 1 Знак"/>
    <w:rsid w:val="004C668C"/>
    <w:rPr>
      <w:sz w:val="28"/>
    </w:rPr>
  </w:style>
  <w:style w:type="character" w:customStyle="1" w:styleId="41">
    <w:name w:val="Знак Знак4"/>
    <w:rsid w:val="004C668C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22">
    <w:name w:val="Основной текст с отступом 2 Знак"/>
    <w:rsid w:val="004C668C"/>
    <w:rPr>
      <w:sz w:val="28"/>
    </w:rPr>
  </w:style>
  <w:style w:type="character" w:customStyle="1" w:styleId="FontStyle24">
    <w:name w:val="Font Style24"/>
    <w:rsid w:val="004C668C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1"/>
    <w:rsid w:val="004C668C"/>
    <w:rPr>
      <w:rFonts w:ascii="Times New Roman" w:hAnsi="Times New Roman"/>
      <w:color w:val="000000"/>
      <w:spacing w:val="10"/>
      <w:w w:val="100"/>
      <w:position w:val="0"/>
      <w:sz w:val="26"/>
      <w:u w:val="none"/>
      <w:vertAlign w:val="baseline"/>
      <w:lang w:val="ru-RU"/>
    </w:rPr>
  </w:style>
  <w:style w:type="character" w:customStyle="1" w:styleId="Exact">
    <w:name w:val="Основной текст Exact"/>
    <w:rsid w:val="004C668C"/>
    <w:rPr>
      <w:rFonts w:ascii="Times New Roman" w:hAnsi="Times New Roman" w:cs="Times New Roman"/>
      <w:u w:val="none"/>
    </w:rPr>
  </w:style>
  <w:style w:type="character" w:customStyle="1" w:styleId="ad">
    <w:name w:val="Основной текст + Курсив"/>
    <w:rsid w:val="004C668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23">
    <w:name w:val="Заголовок №2 + Полужирный"/>
    <w:rsid w:val="004C668C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24">
    <w:name w:val="Основной текст (2)_"/>
    <w:rsid w:val="004C668C"/>
    <w:rPr>
      <w:shd w:val="clear" w:color="auto" w:fill="FFFFFF"/>
    </w:rPr>
  </w:style>
  <w:style w:type="character" w:customStyle="1" w:styleId="20pt">
    <w:name w:val="Основной текст (2) + Интервал 0 pt"/>
    <w:rsid w:val="004C668C"/>
    <w:rPr>
      <w:spacing w:val="10"/>
      <w:sz w:val="21"/>
      <w:szCs w:val="21"/>
      <w:shd w:val="clear" w:color="auto" w:fill="FFFFFF"/>
    </w:rPr>
  </w:style>
  <w:style w:type="paragraph" w:styleId="ae">
    <w:name w:val="Title"/>
    <w:basedOn w:val="a"/>
    <w:next w:val="af"/>
    <w:rsid w:val="004C668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"/>
    <w:rsid w:val="004C668C"/>
    <w:pPr>
      <w:spacing w:after="120"/>
    </w:pPr>
  </w:style>
  <w:style w:type="paragraph" w:styleId="af0">
    <w:name w:val="List"/>
    <w:basedOn w:val="af"/>
    <w:rsid w:val="004C668C"/>
    <w:rPr>
      <w:rFonts w:cs="Mangal"/>
    </w:rPr>
  </w:style>
  <w:style w:type="paragraph" w:customStyle="1" w:styleId="32">
    <w:name w:val="Название3"/>
    <w:basedOn w:val="a"/>
    <w:rsid w:val="004C66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4C668C"/>
    <w:pPr>
      <w:suppressLineNumbers/>
    </w:pPr>
    <w:rPr>
      <w:rFonts w:cs="Tahoma"/>
    </w:rPr>
  </w:style>
  <w:style w:type="paragraph" w:customStyle="1" w:styleId="25">
    <w:name w:val="Название2"/>
    <w:basedOn w:val="a"/>
    <w:rsid w:val="004C66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4C668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4C66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C668C"/>
    <w:pPr>
      <w:suppressLineNumbers/>
    </w:pPr>
    <w:rPr>
      <w:rFonts w:cs="Mangal"/>
    </w:rPr>
  </w:style>
  <w:style w:type="paragraph" w:customStyle="1" w:styleId="ConsPlusNonformat">
    <w:name w:val="ConsPlusNonformat"/>
    <w:rsid w:val="004C668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C66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header"/>
    <w:basedOn w:val="a"/>
    <w:rsid w:val="004C668C"/>
    <w:pPr>
      <w:tabs>
        <w:tab w:val="center" w:pos="4677"/>
        <w:tab w:val="right" w:pos="9355"/>
      </w:tabs>
    </w:pPr>
    <w:rPr>
      <w:sz w:val="20"/>
    </w:rPr>
  </w:style>
  <w:style w:type="paragraph" w:styleId="af2">
    <w:name w:val="footer"/>
    <w:basedOn w:val="a"/>
    <w:rsid w:val="004C668C"/>
    <w:pPr>
      <w:tabs>
        <w:tab w:val="center" w:pos="4677"/>
        <w:tab w:val="right" w:pos="9355"/>
      </w:tabs>
    </w:pPr>
    <w:rPr>
      <w:sz w:val="20"/>
    </w:rPr>
  </w:style>
  <w:style w:type="paragraph" w:styleId="af3">
    <w:name w:val="Balloon Text"/>
    <w:basedOn w:val="a"/>
    <w:rsid w:val="004C668C"/>
    <w:rPr>
      <w:rFonts w:ascii="Tahoma" w:hAnsi="Tahoma" w:cs="Tahoma"/>
      <w:sz w:val="16"/>
      <w:szCs w:val="16"/>
    </w:rPr>
  </w:style>
  <w:style w:type="paragraph" w:customStyle="1" w:styleId="af4">
    <w:name w:val="Нормальный (таблица)"/>
    <w:basedOn w:val="a"/>
    <w:next w:val="a"/>
    <w:rsid w:val="004C668C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5">
    <w:name w:val="Body Text Indent"/>
    <w:basedOn w:val="a"/>
    <w:rsid w:val="004C668C"/>
    <w:pPr>
      <w:ind w:firstLine="851"/>
    </w:pPr>
  </w:style>
  <w:style w:type="paragraph" w:customStyle="1" w:styleId="210">
    <w:name w:val="Основной текст с отступом 21"/>
    <w:basedOn w:val="a"/>
    <w:rsid w:val="004C668C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4C668C"/>
    <w:pPr>
      <w:spacing w:after="120"/>
      <w:ind w:left="283"/>
    </w:pPr>
    <w:rPr>
      <w:sz w:val="16"/>
      <w:szCs w:val="16"/>
    </w:rPr>
  </w:style>
  <w:style w:type="paragraph" w:customStyle="1" w:styleId="15">
    <w:name w:val="Обычный1"/>
    <w:rsid w:val="004C668C"/>
    <w:pPr>
      <w:suppressAutoHyphens/>
    </w:pPr>
    <w:rPr>
      <w:rFonts w:eastAsia="Arial"/>
      <w:lang w:eastAsia="ar-SA"/>
    </w:rPr>
  </w:style>
  <w:style w:type="paragraph" w:customStyle="1" w:styleId="af6">
    <w:name w:val="Прижатый влево"/>
    <w:basedOn w:val="a"/>
    <w:next w:val="a"/>
    <w:rsid w:val="004C668C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C668C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rsid w:val="004C668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7">
    <w:name w:val="List Paragraph"/>
    <w:basedOn w:val="a"/>
    <w:qFormat/>
    <w:rsid w:val="004C668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</w:rPr>
  </w:style>
  <w:style w:type="paragraph" w:customStyle="1" w:styleId="220">
    <w:name w:val="Основной текст 22"/>
    <w:basedOn w:val="a"/>
    <w:rsid w:val="004C668C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4C668C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rsid w:val="004C668C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ConsPlusDocList">
    <w:name w:val="ConsPlusDocList"/>
    <w:next w:val="a"/>
    <w:rsid w:val="004C6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20">
    <w:name w:val="Основной текст с отступом 32"/>
    <w:basedOn w:val="a"/>
    <w:rsid w:val="004C668C"/>
    <w:pPr>
      <w:ind w:firstLine="741"/>
    </w:pPr>
    <w:rPr>
      <w:szCs w:val="24"/>
    </w:rPr>
  </w:style>
  <w:style w:type="paragraph" w:customStyle="1" w:styleId="af8">
    <w:name w:val="Знак Знак Знак Знак Знак Знак Знак"/>
    <w:basedOn w:val="a"/>
    <w:rsid w:val="004C668C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6">
    <w:name w:val="Абзац списка1"/>
    <w:basedOn w:val="a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7">
    <w:name w:val="Знак Знак Знак1 Знак"/>
    <w:basedOn w:val="a"/>
    <w:rsid w:val="004C668C"/>
    <w:pPr>
      <w:widowControl w:val="0"/>
      <w:spacing w:after="160" w:line="240" w:lineRule="exact"/>
      <w:jc w:val="right"/>
    </w:pPr>
    <w:rPr>
      <w:szCs w:val="28"/>
      <w:lang w:val="en-GB"/>
    </w:rPr>
  </w:style>
  <w:style w:type="paragraph" w:customStyle="1" w:styleId="211">
    <w:name w:val="Маркированный список 21"/>
    <w:basedOn w:val="a"/>
    <w:rsid w:val="004C668C"/>
    <w:pPr>
      <w:ind w:firstLine="709"/>
    </w:pPr>
    <w:rPr>
      <w:szCs w:val="28"/>
    </w:rPr>
  </w:style>
  <w:style w:type="paragraph" w:styleId="af9">
    <w:name w:val="No Spacing"/>
    <w:uiPriority w:val="1"/>
    <w:qFormat/>
    <w:rsid w:val="004C668C"/>
    <w:pPr>
      <w:suppressAutoHyphens/>
      <w:jc w:val="both"/>
    </w:pPr>
    <w:rPr>
      <w:rFonts w:eastAsia="Arial"/>
      <w:sz w:val="28"/>
      <w:lang w:eastAsia="ar-SA"/>
    </w:rPr>
  </w:style>
  <w:style w:type="paragraph" w:customStyle="1" w:styleId="afa">
    <w:name w:val="Содержимое таблицы"/>
    <w:basedOn w:val="a"/>
    <w:rsid w:val="004C668C"/>
    <w:pPr>
      <w:suppressLineNumbers/>
    </w:pPr>
  </w:style>
  <w:style w:type="paragraph" w:customStyle="1" w:styleId="afb">
    <w:name w:val="Заголовок таблицы"/>
    <w:basedOn w:val="afa"/>
    <w:rsid w:val="004C668C"/>
    <w:pPr>
      <w:jc w:val="center"/>
    </w:pPr>
    <w:rPr>
      <w:b/>
      <w:bCs/>
    </w:rPr>
  </w:style>
  <w:style w:type="paragraph" w:styleId="afc">
    <w:name w:val="Normal (Web)"/>
    <w:basedOn w:val="a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s1">
    <w:name w:val="s_1"/>
    <w:basedOn w:val="a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27">
    <w:name w:val="Основной текст (2)"/>
    <w:basedOn w:val="a"/>
    <w:rsid w:val="004C668C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sz w:val="20"/>
    </w:rPr>
  </w:style>
  <w:style w:type="paragraph" w:customStyle="1" w:styleId="printj">
    <w:name w:val="printj"/>
    <w:basedOn w:val="a"/>
    <w:rsid w:val="004C668C"/>
    <w:pPr>
      <w:suppressAutoHyphens w:val="0"/>
      <w:spacing w:before="100" w:after="100"/>
      <w:ind w:firstLine="70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Calibri" w:hAnsi="Calibri" w:cs="Calibri"/>
      <w:b w:val="0"/>
      <w:sz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3z0">
    <w:name w:val="WW8Num23z0"/>
    <w:rPr>
      <w:rFonts w:cs="Times New Roman"/>
      <w:sz w:val="20"/>
      <w:szCs w:val="20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Calibri" w:hAnsi="Calibri" w:cs="Calibri"/>
      <w:b w:val="0"/>
      <w:sz w:val="22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cs="Times New Roman"/>
      <w:sz w:val="20"/>
      <w:szCs w:val="2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cs="Times New Roman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rPr>
      <w:sz w:val="28"/>
      <w:lang w:val="ru-RU" w:eastAsia="ar-SA" w:bidi="ar-SA"/>
    </w:rPr>
  </w:style>
  <w:style w:type="character" w:styleId="a7">
    <w:name w:val="page number"/>
    <w:basedOn w:val="10"/>
  </w:style>
  <w:style w:type="character" w:customStyle="1" w:styleId="a8">
    <w:name w:val="Гипертекстовая ссылка"/>
    <w:rPr>
      <w:rFonts w:cs="Times New Roman"/>
      <w:b/>
      <w:bCs/>
      <w:color w:val="008000"/>
    </w:rPr>
  </w:style>
  <w:style w:type="character" w:styleId="a9">
    <w:name w:val="Hyperlink"/>
    <w:rPr>
      <w:color w:val="0000FF"/>
      <w:u w:val="singl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Pr>
      <w:b/>
      <w:bCs/>
    </w:rPr>
  </w:style>
  <w:style w:type="character" w:customStyle="1" w:styleId="ab">
    <w:name w:val="Основной текст Знак"/>
    <w:rPr>
      <w:sz w:val="28"/>
    </w:rPr>
  </w:style>
  <w:style w:type="character" w:customStyle="1" w:styleId="ac">
    <w:name w:val="Знак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sz w:val="28"/>
    </w:rPr>
  </w:style>
  <w:style w:type="character" w:customStyle="1" w:styleId="41">
    <w:name w:val="Знак Знак4"/>
    <w:rPr>
      <w:rFonts w:ascii="Times New Roman" w:hAnsi="Times New Roman" w:cs="Times New Roman"/>
      <w:b/>
      <w:bCs/>
      <w:kern w:val="1"/>
      <w:sz w:val="48"/>
      <w:szCs w:val="48"/>
      <w:lang w:val="x-none"/>
    </w:rPr>
  </w:style>
  <w:style w:type="character" w:customStyle="1" w:styleId="22">
    <w:name w:val="Основной текст с отступом 2 Знак"/>
    <w:rPr>
      <w:sz w:val="28"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1"/>
    <w:rPr>
      <w:rFonts w:ascii="Times New Roman" w:hAnsi="Times New Roman"/>
      <w:color w:val="000000"/>
      <w:spacing w:val="10"/>
      <w:w w:val="100"/>
      <w:position w:val="0"/>
      <w:sz w:val="26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hAnsi="Times New Roman" w:cs="Times New Roman"/>
      <w:u w:val="none"/>
    </w:rPr>
  </w:style>
  <w:style w:type="character" w:customStyle="1" w:styleId="ad">
    <w:name w:val="Основной текст + Курсив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23">
    <w:name w:val="Заголовок №2 + Полужирный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24">
    <w:name w:val="Основной текст (2)_"/>
    <w:rPr>
      <w:shd w:val="clear" w:color="auto" w:fill="FFFFFF"/>
    </w:rPr>
  </w:style>
  <w:style w:type="character" w:customStyle="1" w:styleId="20pt">
    <w:name w:val="Основной текст (2) + Интервал 0 pt"/>
    <w:rPr>
      <w:spacing w:val="10"/>
      <w:sz w:val="21"/>
      <w:szCs w:val="21"/>
      <w:shd w:val="clear" w:color="auto" w:fill="FFFFFF"/>
    </w:rPr>
  </w:style>
  <w:style w:type="paragraph" w:styleId="ae">
    <w:name w:val="Title"/>
    <w:basedOn w:val="a"/>
    <w:next w:val="a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4">
    <w:name w:val="Нормальный (таблица)"/>
    <w:basedOn w:val="a"/>
    <w:next w:val="a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5">
    <w:name w:val="Body Text Indent"/>
    <w:basedOn w:val="a"/>
    <w:pPr>
      <w:ind w:firstLine="851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Обычный1"/>
    <w:pPr>
      <w:suppressAutoHyphens/>
    </w:pPr>
    <w:rPr>
      <w:rFonts w:eastAsia="Arial"/>
      <w:lang w:eastAsia="ar-SA"/>
    </w:rPr>
  </w:style>
  <w:style w:type="paragraph" w:customStyle="1" w:styleId="af6">
    <w:name w:val="Прижатый влево"/>
    <w:basedOn w:val="a"/>
    <w:next w:val="a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7">
    <w:name w:val="List Paragraph"/>
    <w:basedOn w:val="a"/>
    <w:qFormat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</w:rPr>
  </w:style>
  <w:style w:type="paragraph" w:customStyle="1" w:styleId="220">
    <w:name w:val="Основной текст 22"/>
    <w:basedOn w:val="a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20">
    <w:name w:val="Основной текст с отступом 32"/>
    <w:basedOn w:val="a"/>
    <w:pPr>
      <w:ind w:firstLine="741"/>
    </w:pPr>
    <w:rPr>
      <w:szCs w:val="24"/>
    </w:rPr>
  </w:style>
  <w:style w:type="paragraph" w:customStyle="1" w:styleId="af8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6">
    <w:name w:val="Абзац списка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7">
    <w:name w:val="Знак Знак Знак1 Знак"/>
    <w:basedOn w:val="a"/>
    <w:pPr>
      <w:widowControl w:val="0"/>
      <w:spacing w:after="160" w:line="240" w:lineRule="exact"/>
      <w:jc w:val="right"/>
    </w:pPr>
    <w:rPr>
      <w:szCs w:val="28"/>
      <w:lang w:val="en-GB"/>
    </w:rPr>
  </w:style>
  <w:style w:type="paragraph" w:customStyle="1" w:styleId="211">
    <w:name w:val="Маркированный список 21"/>
    <w:basedOn w:val="a"/>
    <w:pPr>
      <w:ind w:firstLine="709"/>
    </w:pPr>
    <w:rPr>
      <w:szCs w:val="28"/>
    </w:rPr>
  </w:style>
  <w:style w:type="paragraph" w:styleId="af9">
    <w:name w:val="No Spacing"/>
    <w:uiPriority w:val="1"/>
    <w:qFormat/>
    <w:pPr>
      <w:suppressAutoHyphens/>
      <w:jc w:val="both"/>
    </w:pPr>
    <w:rPr>
      <w:rFonts w:eastAsia="Arial"/>
      <w:sz w:val="28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styleId="afc">
    <w:name w:val="Normal (Web)"/>
    <w:basedOn w:val="a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s1">
    <w:name w:val="s_1"/>
    <w:basedOn w:val="a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27">
    <w:name w:val="Основной текст (2)"/>
    <w:basedOn w:val="a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sz w:val="20"/>
      <w:lang w:val="x-none"/>
    </w:rPr>
  </w:style>
  <w:style w:type="paragraph" w:customStyle="1" w:styleId="printj">
    <w:name w:val="printj"/>
    <w:basedOn w:val="a"/>
    <w:pPr>
      <w:suppressAutoHyphens w:val="0"/>
      <w:spacing w:before="100" w:after="10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pravlenie_riskami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upravlenie_riskami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upravlenie_riskam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andia.ru/text/category/upravlenie_riskam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upravlenie_riskami/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7967-03CE-4686-B56C-7FC22622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29</Pages>
  <Words>7915</Words>
  <Characters>45121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52931</CharactersWithSpaces>
  <SharedDoc>false</SharedDoc>
  <HLinks>
    <vt:vector size="30" baseType="variant">
      <vt:variant>
        <vt:i4>5505139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http://pandia.ru/text/category/upravlenie_riskami/</vt:lpwstr>
      </vt:variant>
      <vt:variant>
        <vt:lpwstr/>
      </vt:variant>
      <vt:variant>
        <vt:i4>5505139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http://pandia.ru/text/category/upravlenie_riskami/</vt:lpwstr>
      </vt:variant>
      <vt:variant>
        <vt:lpwstr/>
      </vt:variant>
      <vt:variant>
        <vt:i4>5505139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http://pandia.ru/text/category/upravlenie_riskami/</vt:lpwstr>
      </vt:variant>
      <vt:variant>
        <vt:lpwstr/>
      </vt:variant>
      <vt:variant>
        <vt:i4>5505139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http://pandia.ru/text/category/upravlenie_riskami/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http://pandia.ru/text/category/upravlenie_riskami/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</cp:lastModifiedBy>
  <cp:revision>9</cp:revision>
  <cp:lastPrinted>2018-04-19T06:18:00Z</cp:lastPrinted>
  <dcterms:created xsi:type="dcterms:W3CDTF">2018-10-22T06:33:00Z</dcterms:created>
  <dcterms:modified xsi:type="dcterms:W3CDTF">2019-11-05T21:47:00Z</dcterms:modified>
</cp:coreProperties>
</file>